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FEA" w:rsidRPr="00D51892" w:rsidRDefault="00A601C6">
      <w:pPr>
        <w:spacing w:before="78" w:line="180" w:lineRule="exact"/>
        <w:ind w:left="6466" w:right="100" w:hanging="1"/>
        <w:rPr>
          <w:rFonts w:ascii="Times New Roman" w:eastAsia="Times New Roman" w:hAnsi="Times New Roman"/>
          <w:sz w:val="16"/>
          <w:szCs w:val="16"/>
          <w:lang w:val="pl-PL"/>
        </w:rPr>
      </w:pPr>
      <w:r w:rsidRPr="00D51892">
        <w:rPr>
          <w:rFonts w:ascii="Times New Roman" w:eastAsia="Times New Roman" w:hAnsi="Times New Roman"/>
          <w:color w:val="231F20"/>
          <w:sz w:val="16"/>
          <w:szCs w:val="16"/>
          <w:lang w:val="pl-PL"/>
        </w:rPr>
        <w:t>Zał</w:t>
      </w:r>
      <w:r w:rsidR="00D51892">
        <w:rPr>
          <w:rFonts w:ascii="Times New Roman" w:eastAsia="Times New Roman" w:hAnsi="Times New Roman"/>
          <w:color w:val="231F20"/>
          <w:sz w:val="16"/>
          <w:szCs w:val="16"/>
          <w:lang w:val="pl-PL"/>
        </w:rPr>
        <w:t>ą</w:t>
      </w:r>
      <w:r w:rsidRPr="00D51892">
        <w:rPr>
          <w:rFonts w:ascii="Times New Roman" w:eastAsia="Times New Roman" w:hAnsi="Times New Roman"/>
          <w:color w:val="231F20"/>
          <w:sz w:val="16"/>
          <w:szCs w:val="16"/>
          <w:lang w:val="pl-PL"/>
        </w:rPr>
        <w:t>czniki</w:t>
      </w:r>
      <w:r w:rsidRPr="00D51892">
        <w:rPr>
          <w:rFonts w:ascii="Times New Roman" w:eastAsia="Times New Roman" w:hAnsi="Times New Roman"/>
          <w:color w:val="231F20"/>
          <w:spacing w:val="22"/>
          <w:sz w:val="16"/>
          <w:szCs w:val="16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z w:val="16"/>
          <w:szCs w:val="16"/>
          <w:lang w:val="pl-PL"/>
        </w:rPr>
        <w:t>do</w:t>
      </w:r>
      <w:r w:rsidRPr="00D51892">
        <w:rPr>
          <w:rFonts w:ascii="Times New Roman" w:eastAsia="Times New Roman" w:hAnsi="Times New Roman"/>
          <w:color w:val="231F20"/>
          <w:spacing w:val="-9"/>
          <w:sz w:val="16"/>
          <w:szCs w:val="16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z w:val="16"/>
          <w:szCs w:val="16"/>
          <w:lang w:val="pl-PL"/>
        </w:rPr>
        <w:t>rozporz</w:t>
      </w:r>
      <w:r w:rsidR="00D51892">
        <w:rPr>
          <w:rFonts w:ascii="Times New Roman" w:eastAsia="Times New Roman" w:hAnsi="Times New Roman"/>
          <w:color w:val="231F20"/>
          <w:sz w:val="16"/>
          <w:szCs w:val="16"/>
          <w:lang w:val="pl-PL"/>
        </w:rPr>
        <w:t>ą</w:t>
      </w:r>
      <w:r w:rsidRPr="00D51892">
        <w:rPr>
          <w:rFonts w:ascii="Times New Roman" w:eastAsia="Times New Roman" w:hAnsi="Times New Roman"/>
          <w:color w:val="231F20"/>
          <w:sz w:val="16"/>
          <w:szCs w:val="16"/>
          <w:lang w:val="pl-PL"/>
        </w:rPr>
        <w:t>dzenia</w:t>
      </w:r>
      <w:r w:rsidRPr="00D51892">
        <w:rPr>
          <w:rFonts w:ascii="Times New Roman" w:eastAsia="Times New Roman" w:hAnsi="Times New Roman"/>
          <w:color w:val="231F20"/>
          <w:spacing w:val="-9"/>
          <w:sz w:val="16"/>
          <w:szCs w:val="16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z w:val="16"/>
          <w:szCs w:val="16"/>
          <w:lang w:val="pl-PL"/>
        </w:rPr>
        <w:t>Ministra</w:t>
      </w:r>
      <w:r w:rsidRPr="00D51892">
        <w:rPr>
          <w:rFonts w:ascii="Times New Roman" w:eastAsia="Times New Roman" w:hAnsi="Times New Roman"/>
          <w:color w:val="231F20"/>
          <w:spacing w:val="-9"/>
          <w:sz w:val="16"/>
          <w:szCs w:val="16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z w:val="16"/>
          <w:szCs w:val="16"/>
          <w:lang w:val="pl-PL"/>
        </w:rPr>
        <w:t>Pracy</w:t>
      </w:r>
      <w:r w:rsidRPr="00D51892">
        <w:rPr>
          <w:rFonts w:ascii="Times New Roman" w:eastAsia="Times New Roman" w:hAnsi="Times New Roman"/>
          <w:color w:val="231F20"/>
          <w:spacing w:val="-9"/>
          <w:sz w:val="16"/>
          <w:szCs w:val="16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z w:val="16"/>
          <w:szCs w:val="16"/>
          <w:lang w:val="pl-PL"/>
        </w:rPr>
        <w:t>i</w:t>
      </w:r>
      <w:r w:rsidRPr="00D51892">
        <w:rPr>
          <w:rFonts w:ascii="Times New Roman" w:eastAsia="Times New Roman" w:hAnsi="Times New Roman"/>
          <w:color w:val="231F20"/>
          <w:spacing w:val="-8"/>
          <w:sz w:val="16"/>
          <w:szCs w:val="16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z w:val="16"/>
          <w:szCs w:val="16"/>
          <w:lang w:val="pl-PL"/>
        </w:rPr>
        <w:t>Polityki Społecznej z</w:t>
      </w:r>
      <w:r w:rsidRPr="00D51892">
        <w:rPr>
          <w:rFonts w:ascii="Times New Roman" w:eastAsia="Times New Roman" w:hAnsi="Times New Roman"/>
          <w:color w:val="231F20"/>
          <w:spacing w:val="-1"/>
          <w:sz w:val="16"/>
          <w:szCs w:val="16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z w:val="16"/>
          <w:szCs w:val="16"/>
          <w:lang w:val="pl-PL"/>
        </w:rPr>
        <w:t>dnia</w:t>
      </w:r>
      <w:r w:rsidRPr="00D51892">
        <w:rPr>
          <w:rFonts w:ascii="Times New Roman" w:eastAsia="Times New Roman" w:hAnsi="Times New Roman"/>
          <w:color w:val="231F20"/>
          <w:spacing w:val="-1"/>
          <w:sz w:val="16"/>
          <w:szCs w:val="16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z w:val="16"/>
          <w:szCs w:val="16"/>
          <w:lang w:val="pl-PL"/>
        </w:rPr>
        <w:t>25</w:t>
      </w:r>
      <w:r w:rsidRPr="00D51892">
        <w:rPr>
          <w:rFonts w:ascii="Times New Roman" w:eastAsia="Times New Roman" w:hAnsi="Times New Roman"/>
          <w:color w:val="231F20"/>
          <w:spacing w:val="-1"/>
          <w:sz w:val="16"/>
          <w:szCs w:val="16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z w:val="16"/>
          <w:szCs w:val="16"/>
          <w:lang w:val="pl-PL"/>
        </w:rPr>
        <w:t>czerwca</w:t>
      </w:r>
      <w:r w:rsidRPr="00D51892">
        <w:rPr>
          <w:rFonts w:ascii="Times New Roman" w:eastAsia="Times New Roman" w:hAnsi="Times New Roman"/>
          <w:color w:val="231F20"/>
          <w:spacing w:val="-1"/>
          <w:sz w:val="16"/>
          <w:szCs w:val="16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z w:val="16"/>
          <w:szCs w:val="16"/>
          <w:lang w:val="pl-PL"/>
        </w:rPr>
        <w:t>2014</w:t>
      </w:r>
      <w:r w:rsidRPr="00D51892">
        <w:rPr>
          <w:rFonts w:ascii="Times New Roman" w:eastAsia="Times New Roman" w:hAnsi="Times New Roman"/>
          <w:color w:val="231F20"/>
          <w:spacing w:val="-1"/>
          <w:sz w:val="16"/>
          <w:szCs w:val="16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z w:val="16"/>
          <w:szCs w:val="16"/>
          <w:lang w:val="pl-PL"/>
        </w:rPr>
        <w:t>r. (poz. 865)</w:t>
      </w:r>
    </w:p>
    <w:p w:rsidR="00241FEA" w:rsidRPr="00D51892" w:rsidRDefault="00241FEA">
      <w:pPr>
        <w:spacing w:before="16" w:line="220" w:lineRule="exact"/>
        <w:rPr>
          <w:lang w:val="pl-PL"/>
        </w:rPr>
      </w:pPr>
    </w:p>
    <w:p w:rsidR="00241FEA" w:rsidRPr="00D51892" w:rsidRDefault="00241FEA">
      <w:pPr>
        <w:spacing w:before="4" w:line="180" w:lineRule="exact"/>
        <w:rPr>
          <w:sz w:val="18"/>
          <w:szCs w:val="18"/>
          <w:lang w:val="pl-PL"/>
        </w:rPr>
      </w:pPr>
    </w:p>
    <w:p w:rsidR="00241FEA" w:rsidRPr="00D51892" w:rsidRDefault="00A601C6">
      <w:pPr>
        <w:pStyle w:val="Tekstpodstawowy"/>
        <w:spacing w:before="67"/>
        <w:ind w:left="5257"/>
        <w:rPr>
          <w:lang w:val="pl-PL"/>
        </w:rPr>
      </w:pPr>
      <w:r w:rsidRPr="00D51892">
        <w:rPr>
          <w:color w:val="231F20"/>
          <w:spacing w:val="-1"/>
          <w:lang w:val="pl-PL"/>
        </w:rPr>
        <w:t>.......…...........................</w:t>
      </w:r>
      <w:r w:rsidRPr="00D51892">
        <w:rPr>
          <w:color w:val="231F20"/>
          <w:spacing w:val="11"/>
          <w:lang w:val="pl-PL"/>
        </w:rPr>
        <w:t xml:space="preserve"> </w:t>
      </w:r>
      <w:r w:rsidRPr="00D51892">
        <w:rPr>
          <w:color w:val="231F20"/>
          <w:lang w:val="pl-PL"/>
        </w:rPr>
        <w:t>,</w:t>
      </w:r>
      <w:r w:rsidRPr="00D51892">
        <w:rPr>
          <w:color w:val="231F20"/>
          <w:spacing w:val="13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dnia</w:t>
      </w:r>
      <w:r w:rsidRPr="00D51892">
        <w:rPr>
          <w:color w:val="231F20"/>
          <w:spacing w:val="14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.........................</w:t>
      </w:r>
    </w:p>
    <w:p w:rsidR="00241FEA" w:rsidRPr="00D51892" w:rsidRDefault="00A601C6" w:rsidP="00D51892">
      <w:pPr>
        <w:spacing w:before="5"/>
        <w:ind w:left="5670"/>
        <w:rPr>
          <w:rFonts w:ascii="Times New Roman" w:eastAsia="Times New Roman" w:hAnsi="Times New Roman"/>
          <w:sz w:val="16"/>
          <w:szCs w:val="16"/>
          <w:lang w:val="pl-PL"/>
        </w:rPr>
      </w:pPr>
      <w:r w:rsidRPr="00D51892">
        <w:rPr>
          <w:rFonts w:ascii="Times New Roman" w:eastAsia="Times New Roman" w:hAnsi="Times New Roman"/>
          <w:color w:val="231F20"/>
          <w:spacing w:val="-1"/>
          <w:sz w:val="16"/>
          <w:szCs w:val="16"/>
          <w:lang w:val="pl-PL"/>
        </w:rPr>
        <w:t>(miejscowo</w:t>
      </w:r>
      <w:r w:rsidR="00D51892">
        <w:rPr>
          <w:rFonts w:ascii="Times New Roman" w:eastAsia="Times New Roman" w:hAnsi="Times New Roman"/>
          <w:color w:val="231F20"/>
          <w:spacing w:val="-1"/>
          <w:sz w:val="16"/>
          <w:szCs w:val="16"/>
          <w:lang w:val="pl-PL"/>
        </w:rPr>
        <w:t>ść</w:t>
      </w:r>
      <w:r w:rsidRPr="00D51892">
        <w:rPr>
          <w:rFonts w:ascii="Times New Roman" w:eastAsia="Times New Roman" w:hAnsi="Times New Roman"/>
          <w:color w:val="231F20"/>
          <w:spacing w:val="-1"/>
          <w:sz w:val="16"/>
          <w:szCs w:val="16"/>
          <w:lang w:val="pl-PL"/>
        </w:rPr>
        <w:t>)</w:t>
      </w:r>
    </w:p>
    <w:p w:rsidR="00241FEA" w:rsidRPr="00D51892" w:rsidRDefault="00241FEA">
      <w:pPr>
        <w:spacing w:before="4" w:line="180" w:lineRule="exact"/>
        <w:rPr>
          <w:sz w:val="18"/>
          <w:szCs w:val="18"/>
          <w:lang w:val="pl-PL"/>
        </w:rPr>
      </w:pPr>
    </w:p>
    <w:p w:rsidR="00D51892" w:rsidRDefault="00A601C6" w:rsidP="00D51892">
      <w:pPr>
        <w:pStyle w:val="Nagwek2"/>
        <w:spacing w:before="66"/>
        <w:ind w:left="845" w:right="5820"/>
        <w:rPr>
          <w:color w:val="231F20"/>
          <w:spacing w:val="-1"/>
          <w:lang w:val="pl-PL"/>
        </w:rPr>
      </w:pPr>
      <w:r w:rsidRPr="00D51892">
        <w:rPr>
          <w:color w:val="231F20"/>
          <w:spacing w:val="-1"/>
          <w:lang w:val="pl-PL"/>
        </w:rPr>
        <w:t>Wojewódzka</w:t>
      </w:r>
      <w:r w:rsidRPr="00D51892">
        <w:rPr>
          <w:color w:val="231F20"/>
          <w:spacing w:val="12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Komenda</w:t>
      </w:r>
      <w:r w:rsidRPr="00D51892">
        <w:rPr>
          <w:color w:val="231F20"/>
          <w:spacing w:val="15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OHP</w:t>
      </w:r>
      <w:r w:rsidRPr="00D51892">
        <w:rPr>
          <w:color w:val="231F20"/>
          <w:spacing w:val="29"/>
          <w:w w:val="101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Centrum</w:t>
      </w:r>
      <w:r w:rsidRPr="00D51892">
        <w:rPr>
          <w:color w:val="231F20"/>
          <w:spacing w:val="4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Edukacji</w:t>
      </w:r>
      <w:r w:rsidRPr="00D51892">
        <w:rPr>
          <w:color w:val="231F20"/>
          <w:spacing w:val="8"/>
          <w:lang w:val="pl-PL"/>
        </w:rPr>
        <w:t xml:space="preserve"> </w:t>
      </w:r>
      <w:r w:rsidRPr="00D51892">
        <w:rPr>
          <w:color w:val="231F20"/>
          <w:lang w:val="pl-PL"/>
        </w:rPr>
        <w:t>i</w:t>
      </w:r>
      <w:r w:rsidRPr="00D51892">
        <w:rPr>
          <w:color w:val="231F20"/>
          <w:spacing w:val="10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Pracy</w:t>
      </w:r>
      <w:r w:rsidRPr="00D51892">
        <w:rPr>
          <w:color w:val="231F20"/>
          <w:spacing w:val="9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Młodzie</w:t>
      </w:r>
      <w:r w:rsidR="001E7009">
        <w:rPr>
          <w:color w:val="231F20"/>
          <w:spacing w:val="-1"/>
          <w:lang w:val="pl-PL"/>
        </w:rPr>
        <w:t>ż</w:t>
      </w:r>
      <w:r w:rsidRPr="00D51892">
        <w:rPr>
          <w:color w:val="231F20"/>
          <w:spacing w:val="-1"/>
          <w:lang w:val="pl-PL"/>
        </w:rPr>
        <w:t>y</w:t>
      </w:r>
    </w:p>
    <w:p w:rsidR="00241FEA" w:rsidRPr="00D51892" w:rsidRDefault="00A601C6" w:rsidP="00D51892">
      <w:pPr>
        <w:pStyle w:val="Nagwek2"/>
        <w:spacing w:before="66" w:line="360" w:lineRule="auto"/>
        <w:ind w:left="845" w:right="5544"/>
        <w:rPr>
          <w:b w:val="0"/>
          <w:bCs w:val="0"/>
          <w:lang w:val="pl-PL"/>
        </w:rPr>
      </w:pPr>
      <w:r w:rsidRPr="00D51892">
        <w:rPr>
          <w:color w:val="231F20"/>
          <w:lang w:val="pl-PL"/>
        </w:rPr>
        <w:t>w</w:t>
      </w:r>
      <w:r w:rsidRPr="00D51892">
        <w:rPr>
          <w:color w:val="231F20"/>
          <w:spacing w:val="37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............................................................</w:t>
      </w:r>
    </w:p>
    <w:p w:rsidR="00241FEA" w:rsidRPr="00D51892" w:rsidRDefault="00241FEA">
      <w:pPr>
        <w:spacing w:before="1" w:line="280" w:lineRule="exact"/>
        <w:rPr>
          <w:sz w:val="28"/>
          <w:szCs w:val="28"/>
          <w:lang w:val="pl-PL"/>
        </w:rPr>
      </w:pPr>
    </w:p>
    <w:p w:rsidR="00241FEA" w:rsidRPr="00D51892" w:rsidRDefault="00A601C6">
      <w:pPr>
        <w:ind w:left="1065" w:right="1088"/>
        <w:jc w:val="center"/>
        <w:rPr>
          <w:rFonts w:ascii="Times New Roman" w:eastAsia="Times New Roman" w:hAnsi="Times New Roman"/>
          <w:sz w:val="23"/>
          <w:szCs w:val="23"/>
          <w:lang w:val="pl-PL"/>
        </w:rPr>
      </w:pPr>
      <w:r w:rsidRPr="00D51892">
        <w:rPr>
          <w:rFonts w:ascii="Times New Roman" w:eastAsia="Times New Roman" w:hAnsi="Times New Roman"/>
          <w:b/>
          <w:bCs/>
          <w:color w:val="231F20"/>
          <w:spacing w:val="-1"/>
          <w:sz w:val="23"/>
          <w:szCs w:val="23"/>
          <w:lang w:val="pl-PL"/>
        </w:rPr>
        <w:t>Wniosek</w:t>
      </w:r>
    </w:p>
    <w:p w:rsidR="00241FEA" w:rsidRPr="00D51892" w:rsidRDefault="00A601C6">
      <w:pPr>
        <w:spacing w:before="41" w:line="279" w:lineRule="auto"/>
        <w:ind w:left="1073" w:right="1088"/>
        <w:jc w:val="center"/>
        <w:rPr>
          <w:rFonts w:ascii="Times New Roman" w:eastAsia="Times New Roman" w:hAnsi="Times New Roman"/>
          <w:sz w:val="21"/>
          <w:szCs w:val="21"/>
          <w:lang w:val="pl-PL"/>
        </w:rPr>
      </w:pPr>
      <w:r w:rsidRPr="00D51892">
        <w:rPr>
          <w:rFonts w:ascii="Times New Roman" w:eastAsia="Times New Roman" w:hAnsi="Times New Roman"/>
          <w:b/>
          <w:bCs/>
          <w:color w:val="231F20"/>
          <w:sz w:val="21"/>
          <w:szCs w:val="21"/>
          <w:lang w:val="pl-PL"/>
        </w:rPr>
        <w:t>o</w:t>
      </w:r>
      <w:r w:rsidRPr="00D51892">
        <w:rPr>
          <w:rFonts w:ascii="Times New Roman" w:eastAsia="Times New Roman" w:hAnsi="Times New Roman"/>
          <w:b/>
          <w:bCs/>
          <w:color w:val="231F20"/>
          <w:spacing w:val="9"/>
          <w:sz w:val="21"/>
          <w:szCs w:val="21"/>
          <w:lang w:val="pl-PL"/>
        </w:rPr>
        <w:t xml:space="preserve"> </w:t>
      </w:r>
      <w:r w:rsidRPr="00D51892">
        <w:rPr>
          <w:rFonts w:ascii="Times New Roman" w:eastAsia="Times New Roman" w:hAnsi="Times New Roman"/>
          <w:b/>
          <w:bCs/>
          <w:color w:val="231F20"/>
          <w:spacing w:val="-1"/>
          <w:sz w:val="21"/>
          <w:szCs w:val="21"/>
          <w:lang w:val="pl-PL"/>
        </w:rPr>
        <w:t>zawarcie</w:t>
      </w:r>
      <w:r w:rsidRPr="00D51892">
        <w:rPr>
          <w:rFonts w:ascii="Times New Roman" w:eastAsia="Times New Roman" w:hAnsi="Times New Roman"/>
          <w:b/>
          <w:bCs/>
          <w:color w:val="231F20"/>
          <w:spacing w:val="6"/>
          <w:sz w:val="21"/>
          <w:szCs w:val="21"/>
          <w:lang w:val="pl-PL"/>
        </w:rPr>
        <w:t xml:space="preserve"> </w:t>
      </w:r>
      <w:r w:rsidRPr="00D51892">
        <w:rPr>
          <w:rFonts w:ascii="Times New Roman" w:eastAsia="Times New Roman" w:hAnsi="Times New Roman"/>
          <w:b/>
          <w:bCs/>
          <w:color w:val="231F20"/>
          <w:sz w:val="21"/>
          <w:szCs w:val="21"/>
          <w:lang w:val="pl-PL"/>
        </w:rPr>
        <w:t>umowy</w:t>
      </w:r>
      <w:r w:rsidRPr="00D51892">
        <w:rPr>
          <w:rFonts w:ascii="Times New Roman" w:eastAsia="Times New Roman" w:hAnsi="Times New Roman"/>
          <w:b/>
          <w:bCs/>
          <w:color w:val="231F20"/>
          <w:spacing w:val="9"/>
          <w:sz w:val="21"/>
          <w:szCs w:val="21"/>
          <w:lang w:val="pl-PL"/>
        </w:rPr>
        <w:t xml:space="preserve"> </w:t>
      </w:r>
      <w:r w:rsidRPr="00D51892">
        <w:rPr>
          <w:rFonts w:ascii="Times New Roman" w:eastAsia="Times New Roman" w:hAnsi="Times New Roman"/>
          <w:b/>
          <w:bCs/>
          <w:color w:val="231F20"/>
          <w:sz w:val="21"/>
          <w:szCs w:val="21"/>
          <w:lang w:val="pl-PL"/>
        </w:rPr>
        <w:t>o</w:t>
      </w:r>
      <w:r w:rsidRPr="00D51892">
        <w:rPr>
          <w:rFonts w:ascii="Times New Roman" w:eastAsia="Times New Roman" w:hAnsi="Times New Roman"/>
          <w:b/>
          <w:bCs/>
          <w:color w:val="231F20"/>
          <w:spacing w:val="10"/>
          <w:sz w:val="21"/>
          <w:szCs w:val="21"/>
          <w:lang w:val="pl-PL"/>
        </w:rPr>
        <w:t xml:space="preserve"> </w:t>
      </w:r>
      <w:r w:rsidRPr="00D51892">
        <w:rPr>
          <w:rFonts w:ascii="Times New Roman" w:eastAsia="Times New Roman" w:hAnsi="Times New Roman"/>
          <w:b/>
          <w:bCs/>
          <w:color w:val="231F20"/>
          <w:spacing w:val="-1"/>
          <w:sz w:val="21"/>
          <w:szCs w:val="21"/>
          <w:lang w:val="pl-PL"/>
        </w:rPr>
        <w:t>refundacj</w:t>
      </w:r>
      <w:r w:rsidR="00D51892">
        <w:rPr>
          <w:rFonts w:ascii="Times New Roman" w:eastAsia="Times New Roman" w:hAnsi="Times New Roman"/>
          <w:b/>
          <w:bCs/>
          <w:color w:val="231F20"/>
          <w:spacing w:val="-2"/>
          <w:sz w:val="21"/>
          <w:szCs w:val="21"/>
          <w:lang w:val="pl-PL"/>
        </w:rPr>
        <w:t>ę</w:t>
      </w:r>
      <w:r w:rsidRPr="00D51892">
        <w:rPr>
          <w:rFonts w:ascii="Times New Roman" w:eastAsia="Times New Roman" w:hAnsi="Times New Roman"/>
          <w:b/>
          <w:bCs/>
          <w:color w:val="231F20"/>
          <w:spacing w:val="6"/>
          <w:sz w:val="21"/>
          <w:szCs w:val="21"/>
          <w:lang w:val="pl-PL"/>
        </w:rPr>
        <w:t xml:space="preserve"> </w:t>
      </w:r>
      <w:r w:rsidRPr="00D51892">
        <w:rPr>
          <w:rFonts w:ascii="Times New Roman" w:eastAsia="Times New Roman" w:hAnsi="Times New Roman"/>
          <w:b/>
          <w:bCs/>
          <w:color w:val="231F20"/>
          <w:spacing w:val="-1"/>
          <w:sz w:val="21"/>
          <w:szCs w:val="21"/>
          <w:lang w:val="pl-PL"/>
        </w:rPr>
        <w:t>wynagrodze</w:t>
      </w:r>
      <w:r w:rsidR="00D51892">
        <w:rPr>
          <w:rFonts w:ascii="Times New Roman" w:eastAsia="Times New Roman" w:hAnsi="Times New Roman"/>
          <w:b/>
          <w:bCs/>
          <w:color w:val="231F20"/>
          <w:spacing w:val="-1"/>
          <w:sz w:val="21"/>
          <w:szCs w:val="21"/>
          <w:lang w:val="pl-PL"/>
        </w:rPr>
        <w:t>ń</w:t>
      </w:r>
      <w:r w:rsidRPr="00D51892">
        <w:rPr>
          <w:rFonts w:ascii="Times New Roman" w:eastAsia="Times New Roman" w:hAnsi="Times New Roman"/>
          <w:b/>
          <w:bCs/>
          <w:color w:val="231F20"/>
          <w:spacing w:val="8"/>
          <w:sz w:val="21"/>
          <w:szCs w:val="21"/>
          <w:lang w:val="pl-PL"/>
        </w:rPr>
        <w:t xml:space="preserve"> </w:t>
      </w:r>
      <w:r w:rsidRPr="00D51892">
        <w:rPr>
          <w:rFonts w:ascii="Times New Roman" w:eastAsia="Times New Roman" w:hAnsi="Times New Roman"/>
          <w:b/>
          <w:bCs/>
          <w:color w:val="231F20"/>
          <w:spacing w:val="-1"/>
          <w:sz w:val="21"/>
          <w:szCs w:val="21"/>
          <w:lang w:val="pl-PL"/>
        </w:rPr>
        <w:t>wypłacanych</w:t>
      </w:r>
      <w:r w:rsidRPr="00D51892">
        <w:rPr>
          <w:rFonts w:ascii="Times New Roman" w:eastAsia="Times New Roman" w:hAnsi="Times New Roman"/>
          <w:b/>
          <w:bCs/>
          <w:color w:val="231F20"/>
          <w:spacing w:val="11"/>
          <w:sz w:val="21"/>
          <w:szCs w:val="21"/>
          <w:lang w:val="pl-PL"/>
        </w:rPr>
        <w:t xml:space="preserve"> </w:t>
      </w:r>
      <w:r w:rsidRPr="00D51892">
        <w:rPr>
          <w:rFonts w:ascii="Times New Roman" w:eastAsia="Times New Roman" w:hAnsi="Times New Roman"/>
          <w:b/>
          <w:bCs/>
          <w:color w:val="231F20"/>
          <w:spacing w:val="-1"/>
          <w:sz w:val="21"/>
          <w:szCs w:val="21"/>
          <w:lang w:val="pl-PL"/>
        </w:rPr>
        <w:t>młodocianym</w:t>
      </w:r>
      <w:r w:rsidRPr="00D51892">
        <w:rPr>
          <w:rFonts w:ascii="Times New Roman" w:eastAsia="Times New Roman" w:hAnsi="Times New Roman"/>
          <w:b/>
          <w:bCs/>
          <w:color w:val="231F20"/>
          <w:spacing w:val="8"/>
          <w:sz w:val="21"/>
          <w:szCs w:val="21"/>
          <w:lang w:val="pl-PL"/>
        </w:rPr>
        <w:t xml:space="preserve"> </w:t>
      </w:r>
      <w:r w:rsidRPr="00D51892">
        <w:rPr>
          <w:rFonts w:ascii="Times New Roman" w:eastAsia="Times New Roman" w:hAnsi="Times New Roman"/>
          <w:b/>
          <w:bCs/>
          <w:color w:val="231F20"/>
          <w:spacing w:val="-1"/>
          <w:sz w:val="21"/>
          <w:szCs w:val="21"/>
          <w:lang w:val="pl-PL"/>
        </w:rPr>
        <w:t>pracownikom</w:t>
      </w:r>
      <w:r w:rsidRPr="00D51892">
        <w:rPr>
          <w:rFonts w:ascii="Times New Roman" w:eastAsia="Times New Roman" w:hAnsi="Times New Roman"/>
          <w:b/>
          <w:bCs/>
          <w:color w:val="231F20"/>
          <w:spacing w:val="73"/>
          <w:w w:val="101"/>
          <w:sz w:val="21"/>
          <w:szCs w:val="21"/>
          <w:lang w:val="pl-PL"/>
        </w:rPr>
        <w:t xml:space="preserve"> </w:t>
      </w:r>
      <w:r w:rsidRPr="00D51892">
        <w:rPr>
          <w:rFonts w:ascii="Times New Roman" w:eastAsia="Times New Roman" w:hAnsi="Times New Roman"/>
          <w:b/>
          <w:bCs/>
          <w:color w:val="231F20"/>
          <w:sz w:val="21"/>
          <w:szCs w:val="21"/>
          <w:lang w:val="pl-PL"/>
        </w:rPr>
        <w:t>oraz</w:t>
      </w:r>
      <w:r w:rsidRPr="00D51892">
        <w:rPr>
          <w:rFonts w:ascii="Times New Roman" w:eastAsia="Times New Roman" w:hAnsi="Times New Roman"/>
          <w:b/>
          <w:bCs/>
          <w:color w:val="231F20"/>
          <w:spacing w:val="5"/>
          <w:sz w:val="21"/>
          <w:szCs w:val="21"/>
          <w:lang w:val="pl-PL"/>
        </w:rPr>
        <w:t xml:space="preserve"> </w:t>
      </w:r>
      <w:r w:rsidRPr="00D51892">
        <w:rPr>
          <w:rFonts w:ascii="Times New Roman" w:eastAsia="Times New Roman" w:hAnsi="Times New Roman"/>
          <w:b/>
          <w:bCs/>
          <w:color w:val="231F20"/>
          <w:sz w:val="21"/>
          <w:szCs w:val="21"/>
          <w:lang w:val="pl-PL"/>
        </w:rPr>
        <w:t>składek</w:t>
      </w:r>
      <w:r w:rsidRPr="00D51892">
        <w:rPr>
          <w:rFonts w:ascii="Times New Roman" w:eastAsia="Times New Roman" w:hAnsi="Times New Roman"/>
          <w:b/>
          <w:bCs/>
          <w:color w:val="231F20"/>
          <w:spacing w:val="6"/>
          <w:sz w:val="21"/>
          <w:szCs w:val="21"/>
          <w:lang w:val="pl-PL"/>
        </w:rPr>
        <w:t xml:space="preserve"> </w:t>
      </w:r>
      <w:r w:rsidRPr="00D51892">
        <w:rPr>
          <w:rFonts w:ascii="Times New Roman" w:eastAsia="Times New Roman" w:hAnsi="Times New Roman"/>
          <w:b/>
          <w:bCs/>
          <w:color w:val="231F20"/>
          <w:spacing w:val="-2"/>
          <w:sz w:val="21"/>
          <w:szCs w:val="21"/>
          <w:lang w:val="pl-PL"/>
        </w:rPr>
        <w:t>na</w:t>
      </w:r>
      <w:r w:rsidRPr="00D51892">
        <w:rPr>
          <w:rFonts w:ascii="Times New Roman" w:eastAsia="Times New Roman" w:hAnsi="Times New Roman"/>
          <w:b/>
          <w:bCs/>
          <w:color w:val="231F20"/>
          <w:spacing w:val="12"/>
          <w:sz w:val="21"/>
          <w:szCs w:val="21"/>
          <w:lang w:val="pl-PL"/>
        </w:rPr>
        <w:t xml:space="preserve"> </w:t>
      </w:r>
      <w:r w:rsidRPr="00D51892">
        <w:rPr>
          <w:rFonts w:ascii="Times New Roman" w:eastAsia="Times New Roman" w:hAnsi="Times New Roman"/>
          <w:b/>
          <w:bCs/>
          <w:color w:val="231F20"/>
          <w:spacing w:val="-1"/>
          <w:sz w:val="21"/>
          <w:szCs w:val="21"/>
          <w:lang w:val="pl-PL"/>
        </w:rPr>
        <w:t>ubezpieczenia</w:t>
      </w:r>
      <w:r w:rsidRPr="00D51892">
        <w:rPr>
          <w:rFonts w:ascii="Times New Roman" w:eastAsia="Times New Roman" w:hAnsi="Times New Roman"/>
          <w:b/>
          <w:bCs/>
          <w:color w:val="231F20"/>
          <w:spacing w:val="9"/>
          <w:sz w:val="21"/>
          <w:szCs w:val="21"/>
          <w:lang w:val="pl-PL"/>
        </w:rPr>
        <w:t xml:space="preserve"> </w:t>
      </w:r>
      <w:r w:rsidRPr="00D51892">
        <w:rPr>
          <w:rFonts w:ascii="Times New Roman" w:eastAsia="Times New Roman" w:hAnsi="Times New Roman"/>
          <w:b/>
          <w:bCs/>
          <w:color w:val="231F20"/>
          <w:spacing w:val="-1"/>
          <w:sz w:val="21"/>
          <w:szCs w:val="21"/>
          <w:lang w:val="pl-PL"/>
        </w:rPr>
        <w:t>społeczne</w:t>
      </w:r>
      <w:r w:rsidRPr="00D51892">
        <w:rPr>
          <w:rFonts w:ascii="Times New Roman" w:eastAsia="Times New Roman" w:hAnsi="Times New Roman"/>
          <w:b/>
          <w:bCs/>
          <w:color w:val="231F20"/>
          <w:spacing w:val="8"/>
          <w:sz w:val="21"/>
          <w:szCs w:val="21"/>
          <w:lang w:val="pl-PL"/>
        </w:rPr>
        <w:t xml:space="preserve"> </w:t>
      </w:r>
      <w:r w:rsidRPr="00D51892">
        <w:rPr>
          <w:rFonts w:ascii="Times New Roman" w:eastAsia="Times New Roman" w:hAnsi="Times New Roman"/>
          <w:b/>
          <w:bCs/>
          <w:color w:val="231F20"/>
          <w:spacing w:val="1"/>
          <w:sz w:val="21"/>
          <w:szCs w:val="21"/>
          <w:lang w:val="pl-PL"/>
        </w:rPr>
        <w:t>od</w:t>
      </w:r>
      <w:r w:rsidRPr="00D51892">
        <w:rPr>
          <w:rFonts w:ascii="Times New Roman" w:eastAsia="Times New Roman" w:hAnsi="Times New Roman"/>
          <w:b/>
          <w:bCs/>
          <w:color w:val="231F20"/>
          <w:spacing w:val="9"/>
          <w:sz w:val="21"/>
          <w:szCs w:val="21"/>
          <w:lang w:val="pl-PL"/>
        </w:rPr>
        <w:t xml:space="preserve"> </w:t>
      </w:r>
      <w:r w:rsidRPr="00D51892">
        <w:rPr>
          <w:rFonts w:ascii="Times New Roman" w:eastAsia="Times New Roman" w:hAnsi="Times New Roman"/>
          <w:b/>
          <w:bCs/>
          <w:color w:val="231F20"/>
          <w:spacing w:val="-1"/>
          <w:sz w:val="21"/>
          <w:szCs w:val="21"/>
          <w:lang w:val="pl-PL"/>
        </w:rPr>
        <w:t>refundowanych</w:t>
      </w:r>
      <w:r w:rsidRPr="00D51892">
        <w:rPr>
          <w:rFonts w:ascii="Times New Roman" w:eastAsia="Times New Roman" w:hAnsi="Times New Roman"/>
          <w:b/>
          <w:bCs/>
          <w:color w:val="231F20"/>
          <w:spacing w:val="6"/>
          <w:sz w:val="21"/>
          <w:szCs w:val="21"/>
          <w:lang w:val="pl-PL"/>
        </w:rPr>
        <w:t xml:space="preserve"> </w:t>
      </w:r>
      <w:r w:rsidRPr="00D51892">
        <w:rPr>
          <w:rFonts w:ascii="Times New Roman" w:eastAsia="Times New Roman" w:hAnsi="Times New Roman"/>
          <w:b/>
          <w:bCs/>
          <w:color w:val="231F20"/>
          <w:spacing w:val="-1"/>
          <w:sz w:val="21"/>
          <w:szCs w:val="21"/>
          <w:lang w:val="pl-PL"/>
        </w:rPr>
        <w:t>wynagrodze</w:t>
      </w:r>
      <w:r w:rsidR="00D51892">
        <w:rPr>
          <w:rFonts w:ascii="Times New Roman" w:eastAsia="Times New Roman" w:hAnsi="Times New Roman"/>
          <w:b/>
          <w:bCs/>
          <w:color w:val="231F20"/>
          <w:spacing w:val="-1"/>
          <w:sz w:val="21"/>
          <w:szCs w:val="21"/>
          <w:lang w:val="pl-PL"/>
        </w:rPr>
        <w:t>ń</w:t>
      </w:r>
    </w:p>
    <w:p w:rsidR="00241FEA" w:rsidRPr="00D51892" w:rsidRDefault="00241FEA">
      <w:pPr>
        <w:spacing w:before="10" w:line="200" w:lineRule="exact"/>
        <w:rPr>
          <w:sz w:val="20"/>
          <w:szCs w:val="20"/>
          <w:lang w:val="pl-PL"/>
        </w:rPr>
      </w:pPr>
    </w:p>
    <w:p w:rsidR="00241FEA" w:rsidRPr="00D51892" w:rsidRDefault="00A601C6" w:rsidP="00D51892">
      <w:pPr>
        <w:pStyle w:val="Tekstpodstawowy"/>
        <w:spacing w:before="0" w:line="360" w:lineRule="auto"/>
        <w:rPr>
          <w:lang w:val="pl-PL"/>
        </w:rPr>
      </w:pPr>
      <w:r w:rsidRPr="00D51892">
        <w:rPr>
          <w:color w:val="231F20"/>
          <w:w w:val="115"/>
          <w:lang w:val="pl-PL"/>
        </w:rPr>
        <w:t>l.</w:t>
      </w:r>
      <w:r w:rsidRPr="00D51892">
        <w:rPr>
          <w:color w:val="231F20"/>
          <w:spacing w:val="-34"/>
          <w:w w:val="115"/>
          <w:lang w:val="pl-PL"/>
        </w:rPr>
        <w:t xml:space="preserve"> </w:t>
      </w:r>
      <w:r w:rsidRPr="00D51892">
        <w:rPr>
          <w:color w:val="231F20"/>
          <w:spacing w:val="-2"/>
          <w:w w:val="105"/>
          <w:lang w:val="pl-PL"/>
        </w:rPr>
        <w:t>Nazwa</w:t>
      </w:r>
      <w:r w:rsidRPr="00D51892">
        <w:rPr>
          <w:color w:val="231F20"/>
          <w:spacing w:val="-28"/>
          <w:w w:val="105"/>
          <w:lang w:val="pl-PL"/>
        </w:rPr>
        <w:t xml:space="preserve"> </w:t>
      </w:r>
      <w:r w:rsidRPr="00D51892">
        <w:rPr>
          <w:color w:val="231F20"/>
          <w:spacing w:val="-2"/>
          <w:w w:val="105"/>
          <w:lang w:val="pl-PL"/>
        </w:rPr>
        <w:t>pracodawcy</w:t>
      </w:r>
      <w:r w:rsidR="00981C07">
        <w:rPr>
          <w:color w:val="231F20"/>
          <w:spacing w:val="-2"/>
          <w:w w:val="105"/>
          <w:lang w:val="pl-PL"/>
        </w:rPr>
        <w:t xml:space="preserve"> </w:t>
      </w:r>
      <w:r w:rsidRPr="00D51892">
        <w:rPr>
          <w:color w:val="231F20"/>
          <w:w w:val="105"/>
          <w:lang w:val="pl-PL"/>
        </w:rPr>
        <w:t>i</w:t>
      </w:r>
      <w:r w:rsidRPr="00D51892">
        <w:rPr>
          <w:color w:val="231F20"/>
          <w:spacing w:val="-27"/>
          <w:w w:val="105"/>
          <w:lang w:val="pl-PL"/>
        </w:rPr>
        <w:t xml:space="preserve"> </w:t>
      </w:r>
      <w:r w:rsidRPr="00D51892">
        <w:rPr>
          <w:color w:val="231F20"/>
          <w:spacing w:val="-2"/>
          <w:w w:val="105"/>
          <w:lang w:val="pl-PL"/>
        </w:rPr>
        <w:t>adres</w:t>
      </w:r>
      <w:r w:rsidRPr="00D51892">
        <w:rPr>
          <w:color w:val="231F20"/>
          <w:spacing w:val="-29"/>
          <w:w w:val="105"/>
          <w:lang w:val="pl-PL"/>
        </w:rPr>
        <w:t xml:space="preserve"> </w:t>
      </w:r>
      <w:r w:rsidRPr="00D51892">
        <w:rPr>
          <w:color w:val="231F20"/>
          <w:spacing w:val="-2"/>
          <w:w w:val="105"/>
          <w:lang w:val="pl-PL"/>
        </w:rPr>
        <w:t>siedziby:</w:t>
      </w:r>
      <w:r w:rsidRPr="00D51892">
        <w:rPr>
          <w:color w:val="231F20"/>
          <w:spacing w:val="-27"/>
          <w:w w:val="105"/>
          <w:lang w:val="pl-PL"/>
        </w:rPr>
        <w:t xml:space="preserve"> </w:t>
      </w:r>
      <w:r w:rsidRPr="00D51892">
        <w:rPr>
          <w:color w:val="231F20"/>
          <w:spacing w:val="-2"/>
          <w:w w:val="105"/>
          <w:lang w:val="pl-PL"/>
        </w:rPr>
        <w:t>.............................................................................................</w:t>
      </w:r>
    </w:p>
    <w:p w:rsidR="00241FEA" w:rsidRPr="00D51892" w:rsidRDefault="00A601C6" w:rsidP="00D51892">
      <w:pPr>
        <w:pStyle w:val="Tekstpodstawowy"/>
        <w:spacing w:before="24" w:line="360" w:lineRule="auto"/>
        <w:ind w:left="993"/>
        <w:rPr>
          <w:lang w:val="pl-PL"/>
        </w:rPr>
      </w:pPr>
      <w:r w:rsidRPr="00D51892">
        <w:rPr>
          <w:color w:val="231F20"/>
          <w:spacing w:val="-1"/>
          <w:lang w:val="pl-PL"/>
        </w:rPr>
        <w:t>..............................................................................................................................</w:t>
      </w:r>
      <w:r w:rsidR="00981C07">
        <w:rPr>
          <w:color w:val="231F20"/>
          <w:spacing w:val="-1"/>
          <w:lang w:val="pl-PL"/>
        </w:rPr>
        <w:t>.</w:t>
      </w:r>
      <w:r w:rsidRPr="00D51892">
        <w:rPr>
          <w:color w:val="231F20"/>
          <w:spacing w:val="-1"/>
          <w:lang w:val="pl-PL"/>
        </w:rPr>
        <w:t>...........................</w:t>
      </w:r>
      <w:r w:rsidR="00D51892">
        <w:rPr>
          <w:color w:val="231F20"/>
          <w:spacing w:val="-1"/>
          <w:lang w:val="pl-PL"/>
        </w:rPr>
        <w:t>..</w:t>
      </w:r>
    </w:p>
    <w:p w:rsidR="00241FEA" w:rsidRPr="00D51892" w:rsidRDefault="00981C07" w:rsidP="00D51892">
      <w:pPr>
        <w:pStyle w:val="Tekstpodstawowy"/>
        <w:spacing w:line="360" w:lineRule="auto"/>
        <w:ind w:right="1038" w:firstLine="160"/>
        <w:rPr>
          <w:lang w:val="pl-PL"/>
        </w:rPr>
      </w:pPr>
      <w:r>
        <w:rPr>
          <w:color w:val="231F20"/>
          <w:spacing w:val="-1"/>
          <w:lang w:val="pl-PL"/>
        </w:rPr>
        <w:t>Reprezentowan</w:t>
      </w:r>
      <w:r w:rsidR="00DC43C9">
        <w:rPr>
          <w:color w:val="231F20"/>
          <w:spacing w:val="-1"/>
          <w:lang w:val="pl-PL"/>
        </w:rPr>
        <w:t>a/y</w:t>
      </w:r>
      <w:r>
        <w:rPr>
          <w:color w:val="231F20"/>
          <w:spacing w:val="-1"/>
          <w:lang w:val="pl-PL"/>
        </w:rPr>
        <w:t xml:space="preserve"> przez ……</w:t>
      </w:r>
      <w:r w:rsidR="00A601C6" w:rsidRPr="00D51892">
        <w:rPr>
          <w:color w:val="231F20"/>
          <w:spacing w:val="-1"/>
          <w:lang w:val="pl-PL"/>
        </w:rPr>
        <w:t>...............................................................</w:t>
      </w:r>
      <w:r w:rsidR="00DC43C9">
        <w:rPr>
          <w:color w:val="231F20"/>
          <w:spacing w:val="-1"/>
          <w:lang w:val="pl-PL"/>
        </w:rPr>
        <w:t>.............................</w:t>
      </w:r>
      <w:r w:rsidR="00A601C6" w:rsidRPr="00D51892">
        <w:rPr>
          <w:color w:val="231F20"/>
          <w:spacing w:val="-1"/>
          <w:lang w:val="pl-PL"/>
        </w:rPr>
        <w:t>.............</w:t>
      </w:r>
      <w:r w:rsidR="00D51892">
        <w:rPr>
          <w:color w:val="231F20"/>
          <w:spacing w:val="-1"/>
          <w:lang w:val="pl-PL"/>
        </w:rPr>
        <w:t>..</w:t>
      </w:r>
      <w:r w:rsidR="00A601C6" w:rsidRPr="00D51892">
        <w:rPr>
          <w:color w:val="231F20"/>
          <w:spacing w:val="207"/>
          <w:w w:val="101"/>
          <w:lang w:val="pl-PL"/>
        </w:rPr>
        <w:t xml:space="preserve"> </w:t>
      </w:r>
      <w:r w:rsidR="00A601C6" w:rsidRPr="00D51892">
        <w:rPr>
          <w:color w:val="231F20"/>
          <w:lang w:val="pl-PL"/>
        </w:rPr>
        <w:t>2.</w:t>
      </w:r>
      <w:r w:rsidR="00A601C6" w:rsidRPr="00D51892">
        <w:rPr>
          <w:color w:val="231F20"/>
          <w:spacing w:val="20"/>
          <w:lang w:val="pl-PL"/>
        </w:rPr>
        <w:t xml:space="preserve"> </w:t>
      </w:r>
      <w:r w:rsidR="00A601C6" w:rsidRPr="00D51892">
        <w:rPr>
          <w:color w:val="231F20"/>
          <w:spacing w:val="-1"/>
          <w:lang w:val="pl-PL"/>
        </w:rPr>
        <w:t>Miejsce</w:t>
      </w:r>
      <w:r w:rsidR="00A601C6" w:rsidRPr="00D51892">
        <w:rPr>
          <w:color w:val="231F20"/>
          <w:spacing w:val="21"/>
          <w:lang w:val="pl-PL"/>
        </w:rPr>
        <w:t xml:space="preserve"> </w:t>
      </w:r>
      <w:r w:rsidR="00A601C6" w:rsidRPr="00D51892">
        <w:rPr>
          <w:color w:val="231F20"/>
          <w:spacing w:val="-1"/>
          <w:lang w:val="pl-PL"/>
        </w:rPr>
        <w:t>prowadzenia</w:t>
      </w:r>
      <w:r w:rsidR="00A601C6" w:rsidRPr="00D51892">
        <w:rPr>
          <w:color w:val="231F20"/>
          <w:spacing w:val="21"/>
          <w:lang w:val="pl-PL"/>
        </w:rPr>
        <w:t xml:space="preserve"> </w:t>
      </w:r>
      <w:r w:rsidR="00A601C6" w:rsidRPr="00D51892">
        <w:rPr>
          <w:color w:val="231F20"/>
          <w:spacing w:val="-1"/>
          <w:lang w:val="pl-PL"/>
        </w:rPr>
        <w:t>działalno</w:t>
      </w:r>
      <w:r w:rsidR="00D51892">
        <w:rPr>
          <w:color w:val="231F20"/>
          <w:spacing w:val="-1"/>
          <w:lang w:val="pl-PL"/>
        </w:rPr>
        <w:t>ś</w:t>
      </w:r>
      <w:r w:rsidR="00A601C6" w:rsidRPr="00D51892">
        <w:rPr>
          <w:color w:val="231F20"/>
          <w:spacing w:val="-1"/>
          <w:lang w:val="pl-PL"/>
        </w:rPr>
        <w:t>ci:</w:t>
      </w:r>
      <w:r w:rsidR="00A601C6" w:rsidRPr="00D51892">
        <w:rPr>
          <w:color w:val="231F20"/>
          <w:spacing w:val="22"/>
          <w:lang w:val="pl-PL"/>
        </w:rPr>
        <w:t xml:space="preserve"> </w:t>
      </w:r>
      <w:r w:rsidR="00A601C6" w:rsidRPr="00D51892">
        <w:rPr>
          <w:color w:val="231F20"/>
          <w:spacing w:val="-1"/>
          <w:lang w:val="pl-PL"/>
        </w:rPr>
        <w:t>................................................................................................</w:t>
      </w:r>
    </w:p>
    <w:p w:rsidR="00241FEA" w:rsidRPr="00D51892" w:rsidRDefault="00A601C6" w:rsidP="00D51892">
      <w:pPr>
        <w:pStyle w:val="Tekstpodstawowy"/>
        <w:spacing w:before="0" w:line="276" w:lineRule="auto"/>
        <w:rPr>
          <w:lang w:val="pl-PL"/>
        </w:rPr>
      </w:pPr>
      <w:r w:rsidRPr="00D51892">
        <w:rPr>
          <w:color w:val="231F20"/>
          <w:lang w:val="pl-PL"/>
        </w:rPr>
        <w:t>3.</w:t>
      </w:r>
      <w:r w:rsidRPr="00D51892">
        <w:rPr>
          <w:color w:val="231F20"/>
          <w:spacing w:val="6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Numer</w:t>
      </w:r>
      <w:r w:rsidRPr="00D51892">
        <w:rPr>
          <w:color w:val="231F20"/>
          <w:spacing w:val="9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konta</w:t>
      </w:r>
      <w:r w:rsidRPr="00D51892">
        <w:rPr>
          <w:color w:val="231F20"/>
          <w:spacing w:val="5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bankowego,</w:t>
      </w:r>
      <w:r w:rsidRPr="00D51892">
        <w:rPr>
          <w:color w:val="231F20"/>
          <w:spacing w:val="5"/>
          <w:lang w:val="pl-PL"/>
        </w:rPr>
        <w:t xml:space="preserve"> </w:t>
      </w:r>
      <w:r w:rsidRPr="00D51892">
        <w:rPr>
          <w:color w:val="231F20"/>
          <w:lang w:val="pl-PL"/>
        </w:rPr>
        <w:t>na</w:t>
      </w:r>
      <w:r w:rsidRPr="00D51892">
        <w:rPr>
          <w:color w:val="231F20"/>
          <w:spacing w:val="6"/>
          <w:lang w:val="pl-PL"/>
        </w:rPr>
        <w:t xml:space="preserve"> </w:t>
      </w:r>
      <w:r w:rsidRPr="00D51892">
        <w:rPr>
          <w:color w:val="231F20"/>
          <w:lang w:val="pl-PL"/>
        </w:rPr>
        <w:t>które</w:t>
      </w:r>
      <w:r w:rsidRPr="00D51892">
        <w:rPr>
          <w:color w:val="231F20"/>
          <w:spacing w:val="5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przekazywana</w:t>
      </w:r>
      <w:r w:rsidRPr="00D51892">
        <w:rPr>
          <w:color w:val="231F20"/>
          <w:spacing w:val="5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b</w:t>
      </w:r>
      <w:r w:rsidR="00D51892">
        <w:rPr>
          <w:color w:val="231F20"/>
          <w:spacing w:val="-2"/>
          <w:lang w:val="pl-PL"/>
        </w:rPr>
        <w:t>ę</w:t>
      </w:r>
      <w:r w:rsidRPr="00D51892">
        <w:rPr>
          <w:color w:val="231F20"/>
          <w:spacing w:val="-1"/>
          <w:lang w:val="pl-PL"/>
        </w:rPr>
        <w:t>dzie</w:t>
      </w:r>
      <w:r w:rsidRPr="00D51892">
        <w:rPr>
          <w:color w:val="231F20"/>
          <w:spacing w:val="6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wypłata</w:t>
      </w:r>
      <w:r w:rsidRPr="00D51892">
        <w:rPr>
          <w:color w:val="231F20"/>
          <w:spacing w:val="5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refundacji: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283"/>
        <w:gridCol w:w="286"/>
        <w:gridCol w:w="283"/>
        <w:gridCol w:w="283"/>
        <w:gridCol w:w="283"/>
        <w:gridCol w:w="283"/>
        <w:gridCol w:w="286"/>
        <w:gridCol w:w="283"/>
        <w:gridCol w:w="283"/>
        <w:gridCol w:w="283"/>
        <w:gridCol w:w="283"/>
        <w:gridCol w:w="286"/>
        <w:gridCol w:w="283"/>
        <w:gridCol w:w="283"/>
        <w:gridCol w:w="283"/>
        <w:gridCol w:w="283"/>
        <w:gridCol w:w="286"/>
        <w:gridCol w:w="283"/>
        <w:gridCol w:w="283"/>
        <w:gridCol w:w="283"/>
        <w:gridCol w:w="283"/>
        <w:gridCol w:w="286"/>
        <w:gridCol w:w="283"/>
        <w:gridCol w:w="283"/>
        <w:gridCol w:w="283"/>
        <w:gridCol w:w="283"/>
        <w:gridCol w:w="286"/>
        <w:gridCol w:w="283"/>
        <w:gridCol w:w="283"/>
        <w:gridCol w:w="283"/>
        <w:gridCol w:w="283"/>
      </w:tblGrid>
      <w:tr w:rsidR="00A455F0" w:rsidTr="00A601C6">
        <w:trPr>
          <w:trHeight w:val="454"/>
          <w:jc w:val="center"/>
        </w:trPr>
        <w:tc>
          <w:tcPr>
            <w:tcW w:w="283" w:type="dxa"/>
            <w:shd w:val="clear" w:color="auto" w:fill="auto"/>
            <w:vAlign w:val="center"/>
          </w:tcPr>
          <w:p w:rsidR="00D51892" w:rsidRPr="00A601C6" w:rsidRDefault="00D51892" w:rsidP="00A601C6">
            <w:pPr>
              <w:pStyle w:val="Tekstpodstawowy"/>
              <w:ind w:left="0"/>
              <w:jc w:val="center"/>
              <w:rPr>
                <w:lang w:val="pl-PL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51892" w:rsidRPr="00A601C6" w:rsidRDefault="00D51892" w:rsidP="00A601C6">
            <w:pPr>
              <w:pStyle w:val="Tekstpodstawowy"/>
              <w:ind w:left="0"/>
              <w:jc w:val="center"/>
              <w:rPr>
                <w:lang w:val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51892" w:rsidRPr="00A601C6" w:rsidRDefault="001E7009" w:rsidP="00A601C6">
            <w:pPr>
              <w:pStyle w:val="Tekstpodstawowy"/>
              <w:ind w:left="0"/>
              <w:jc w:val="center"/>
              <w:rPr>
                <w:lang w:val="pl-PL"/>
              </w:rPr>
            </w:pPr>
            <w:r w:rsidRPr="00A601C6">
              <w:rPr>
                <w:lang w:val="pl-PL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51892" w:rsidRPr="00A601C6" w:rsidRDefault="00D51892" w:rsidP="00A601C6">
            <w:pPr>
              <w:pStyle w:val="Tekstpodstawowy"/>
              <w:ind w:left="0"/>
              <w:jc w:val="center"/>
              <w:rPr>
                <w:lang w:val="pl-PL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51892" w:rsidRPr="00A601C6" w:rsidRDefault="00D51892" w:rsidP="00A601C6">
            <w:pPr>
              <w:pStyle w:val="Tekstpodstawowy"/>
              <w:ind w:left="0"/>
              <w:jc w:val="center"/>
              <w:rPr>
                <w:lang w:val="pl-PL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51892" w:rsidRPr="00A601C6" w:rsidRDefault="00D51892" w:rsidP="00A601C6">
            <w:pPr>
              <w:pStyle w:val="Tekstpodstawowy"/>
              <w:ind w:left="0"/>
              <w:jc w:val="center"/>
              <w:rPr>
                <w:lang w:val="pl-PL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51892" w:rsidRPr="00A601C6" w:rsidRDefault="00D51892" w:rsidP="00A601C6">
            <w:pPr>
              <w:pStyle w:val="Tekstpodstawowy"/>
              <w:ind w:left="0"/>
              <w:jc w:val="center"/>
              <w:rPr>
                <w:lang w:val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51892" w:rsidRPr="00A601C6" w:rsidRDefault="001E7009" w:rsidP="00A601C6">
            <w:pPr>
              <w:pStyle w:val="Tekstpodstawowy"/>
              <w:ind w:left="0"/>
              <w:jc w:val="center"/>
              <w:rPr>
                <w:lang w:val="pl-PL"/>
              </w:rPr>
            </w:pPr>
            <w:r w:rsidRPr="00A601C6">
              <w:rPr>
                <w:lang w:val="pl-PL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51892" w:rsidRPr="00A601C6" w:rsidRDefault="00D51892" w:rsidP="00A601C6">
            <w:pPr>
              <w:pStyle w:val="Tekstpodstawowy"/>
              <w:ind w:left="0"/>
              <w:jc w:val="center"/>
              <w:rPr>
                <w:lang w:val="pl-PL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51892" w:rsidRPr="00A601C6" w:rsidRDefault="00D51892" w:rsidP="00A601C6">
            <w:pPr>
              <w:pStyle w:val="Tekstpodstawowy"/>
              <w:ind w:left="0"/>
              <w:jc w:val="center"/>
              <w:rPr>
                <w:lang w:val="pl-PL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51892" w:rsidRPr="00A601C6" w:rsidRDefault="00D51892" w:rsidP="00A601C6">
            <w:pPr>
              <w:pStyle w:val="Tekstpodstawowy"/>
              <w:ind w:left="0"/>
              <w:jc w:val="center"/>
              <w:rPr>
                <w:lang w:val="pl-PL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51892" w:rsidRPr="00A601C6" w:rsidRDefault="00D51892" w:rsidP="00A601C6">
            <w:pPr>
              <w:pStyle w:val="Tekstpodstawowy"/>
              <w:ind w:left="0"/>
              <w:jc w:val="center"/>
              <w:rPr>
                <w:lang w:val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51892" w:rsidRPr="00A601C6" w:rsidRDefault="001E7009" w:rsidP="00A601C6">
            <w:pPr>
              <w:pStyle w:val="Tekstpodstawowy"/>
              <w:ind w:left="0"/>
              <w:jc w:val="center"/>
              <w:rPr>
                <w:lang w:val="pl-PL"/>
              </w:rPr>
            </w:pPr>
            <w:r w:rsidRPr="00A601C6">
              <w:rPr>
                <w:lang w:val="pl-PL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51892" w:rsidRPr="00A601C6" w:rsidRDefault="00D51892" w:rsidP="00A601C6">
            <w:pPr>
              <w:pStyle w:val="Tekstpodstawowy"/>
              <w:ind w:left="0"/>
              <w:jc w:val="center"/>
              <w:rPr>
                <w:lang w:val="pl-PL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51892" w:rsidRPr="00A601C6" w:rsidRDefault="00D51892" w:rsidP="00A601C6">
            <w:pPr>
              <w:pStyle w:val="Tekstpodstawowy"/>
              <w:ind w:left="0"/>
              <w:jc w:val="center"/>
              <w:rPr>
                <w:lang w:val="pl-PL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51892" w:rsidRPr="00A601C6" w:rsidRDefault="00D51892" w:rsidP="00A601C6">
            <w:pPr>
              <w:pStyle w:val="Tekstpodstawowy"/>
              <w:ind w:left="0"/>
              <w:jc w:val="center"/>
              <w:rPr>
                <w:lang w:val="pl-PL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51892" w:rsidRPr="00A601C6" w:rsidRDefault="00D51892" w:rsidP="00A601C6">
            <w:pPr>
              <w:pStyle w:val="Tekstpodstawowy"/>
              <w:ind w:left="0"/>
              <w:jc w:val="center"/>
              <w:rPr>
                <w:lang w:val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51892" w:rsidRPr="00A601C6" w:rsidRDefault="001E7009" w:rsidP="00A601C6">
            <w:pPr>
              <w:pStyle w:val="Tekstpodstawowy"/>
              <w:ind w:left="0"/>
              <w:jc w:val="center"/>
              <w:rPr>
                <w:lang w:val="pl-PL"/>
              </w:rPr>
            </w:pPr>
            <w:r w:rsidRPr="00A601C6">
              <w:rPr>
                <w:lang w:val="pl-PL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51892" w:rsidRPr="00A601C6" w:rsidRDefault="00D51892" w:rsidP="00A601C6">
            <w:pPr>
              <w:pStyle w:val="Tekstpodstawowy"/>
              <w:ind w:left="0"/>
              <w:jc w:val="center"/>
              <w:rPr>
                <w:lang w:val="pl-PL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51892" w:rsidRPr="00A601C6" w:rsidRDefault="00D51892" w:rsidP="00A601C6">
            <w:pPr>
              <w:pStyle w:val="Tekstpodstawowy"/>
              <w:ind w:left="0"/>
              <w:jc w:val="center"/>
              <w:rPr>
                <w:lang w:val="pl-PL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51892" w:rsidRPr="00A601C6" w:rsidRDefault="00D51892" w:rsidP="00A601C6">
            <w:pPr>
              <w:pStyle w:val="Tekstpodstawowy"/>
              <w:ind w:left="0"/>
              <w:jc w:val="center"/>
              <w:rPr>
                <w:lang w:val="pl-PL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51892" w:rsidRPr="00A601C6" w:rsidRDefault="00D51892" w:rsidP="00A601C6">
            <w:pPr>
              <w:pStyle w:val="Tekstpodstawowy"/>
              <w:ind w:left="0"/>
              <w:jc w:val="center"/>
              <w:rPr>
                <w:lang w:val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51892" w:rsidRPr="00A601C6" w:rsidRDefault="001E7009" w:rsidP="00A601C6">
            <w:pPr>
              <w:pStyle w:val="Tekstpodstawowy"/>
              <w:ind w:left="0"/>
              <w:jc w:val="center"/>
              <w:rPr>
                <w:lang w:val="pl-PL"/>
              </w:rPr>
            </w:pPr>
            <w:r w:rsidRPr="00A601C6">
              <w:rPr>
                <w:lang w:val="pl-PL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51892" w:rsidRPr="00A601C6" w:rsidRDefault="00D51892" w:rsidP="00A601C6">
            <w:pPr>
              <w:pStyle w:val="Tekstpodstawowy"/>
              <w:ind w:left="0"/>
              <w:jc w:val="center"/>
              <w:rPr>
                <w:lang w:val="pl-PL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51892" w:rsidRPr="00A601C6" w:rsidRDefault="00D51892" w:rsidP="00A601C6">
            <w:pPr>
              <w:pStyle w:val="Tekstpodstawowy"/>
              <w:ind w:left="0"/>
              <w:jc w:val="center"/>
              <w:rPr>
                <w:lang w:val="pl-PL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51892" w:rsidRPr="00A601C6" w:rsidRDefault="00D51892" w:rsidP="00A601C6">
            <w:pPr>
              <w:pStyle w:val="Tekstpodstawowy"/>
              <w:ind w:left="0"/>
              <w:jc w:val="center"/>
              <w:rPr>
                <w:lang w:val="pl-PL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51892" w:rsidRPr="00A601C6" w:rsidRDefault="00D51892" w:rsidP="00A601C6">
            <w:pPr>
              <w:pStyle w:val="Tekstpodstawowy"/>
              <w:ind w:left="0"/>
              <w:jc w:val="center"/>
              <w:rPr>
                <w:lang w:val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51892" w:rsidRPr="00A601C6" w:rsidRDefault="001E7009" w:rsidP="00A601C6">
            <w:pPr>
              <w:pStyle w:val="Tekstpodstawowy"/>
              <w:ind w:left="0"/>
              <w:jc w:val="center"/>
              <w:rPr>
                <w:lang w:val="pl-PL"/>
              </w:rPr>
            </w:pPr>
            <w:r w:rsidRPr="00A601C6">
              <w:rPr>
                <w:lang w:val="pl-PL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51892" w:rsidRPr="00A601C6" w:rsidRDefault="00D51892" w:rsidP="00A601C6">
            <w:pPr>
              <w:pStyle w:val="Tekstpodstawowy"/>
              <w:ind w:left="0"/>
              <w:jc w:val="center"/>
              <w:rPr>
                <w:lang w:val="pl-PL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51892" w:rsidRPr="00A601C6" w:rsidRDefault="00D51892" w:rsidP="00A601C6">
            <w:pPr>
              <w:pStyle w:val="Tekstpodstawowy"/>
              <w:ind w:left="0"/>
              <w:jc w:val="center"/>
              <w:rPr>
                <w:lang w:val="pl-PL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51892" w:rsidRPr="00A601C6" w:rsidRDefault="00D51892" w:rsidP="00A601C6">
            <w:pPr>
              <w:pStyle w:val="Tekstpodstawowy"/>
              <w:ind w:left="0"/>
              <w:jc w:val="center"/>
              <w:rPr>
                <w:lang w:val="pl-PL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51892" w:rsidRPr="00A601C6" w:rsidRDefault="00D51892" w:rsidP="00A601C6">
            <w:pPr>
              <w:pStyle w:val="Tekstpodstawowy"/>
              <w:ind w:left="0"/>
              <w:jc w:val="center"/>
              <w:rPr>
                <w:lang w:val="pl-PL"/>
              </w:rPr>
            </w:pPr>
          </w:p>
        </w:tc>
      </w:tr>
    </w:tbl>
    <w:p w:rsidR="00D51892" w:rsidRPr="00D51892" w:rsidRDefault="00D51892" w:rsidP="00D51892">
      <w:pPr>
        <w:pStyle w:val="Tekstpodstawowy"/>
        <w:ind w:right="870" w:firstLine="6"/>
        <w:rPr>
          <w:color w:val="231F20"/>
          <w:sz w:val="18"/>
          <w:lang w:val="pl-PL"/>
        </w:rPr>
      </w:pPr>
    </w:p>
    <w:p w:rsidR="00241FEA" w:rsidRPr="00D51892" w:rsidRDefault="00A601C6" w:rsidP="00D51892">
      <w:pPr>
        <w:pStyle w:val="Tekstpodstawowy"/>
        <w:spacing w:before="0" w:line="360" w:lineRule="auto"/>
        <w:ind w:right="870" w:firstLine="6"/>
        <w:rPr>
          <w:lang w:val="pl-PL"/>
        </w:rPr>
      </w:pPr>
      <w:r w:rsidRPr="00D51892">
        <w:rPr>
          <w:color w:val="231F20"/>
          <w:lang w:val="pl-PL"/>
        </w:rPr>
        <w:t>4.</w:t>
      </w:r>
      <w:r w:rsidRPr="00D51892">
        <w:rPr>
          <w:color w:val="231F20"/>
          <w:spacing w:val="16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Numer</w:t>
      </w:r>
      <w:r w:rsidRPr="00D51892">
        <w:rPr>
          <w:color w:val="231F20"/>
          <w:spacing w:val="17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identyfikacji</w:t>
      </w:r>
      <w:r w:rsidRPr="00D51892">
        <w:rPr>
          <w:color w:val="231F20"/>
          <w:spacing w:val="16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podatkowej</w:t>
      </w:r>
      <w:r w:rsidRPr="00D51892">
        <w:rPr>
          <w:color w:val="231F20"/>
          <w:spacing w:val="16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NIP:</w:t>
      </w:r>
      <w:r w:rsidRPr="00D51892">
        <w:rPr>
          <w:color w:val="231F20"/>
          <w:spacing w:val="18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...........................................................................................</w:t>
      </w:r>
    </w:p>
    <w:p w:rsidR="00241FEA" w:rsidRPr="00D51892" w:rsidRDefault="00A601C6" w:rsidP="00D51892">
      <w:pPr>
        <w:pStyle w:val="Tekstpodstawowy"/>
        <w:spacing w:before="0" w:line="360" w:lineRule="auto"/>
        <w:rPr>
          <w:lang w:val="pl-PL"/>
        </w:rPr>
      </w:pPr>
      <w:r w:rsidRPr="00D51892">
        <w:rPr>
          <w:color w:val="231F20"/>
          <w:lang w:val="pl-PL"/>
        </w:rPr>
        <w:t>5.</w:t>
      </w:r>
      <w:r w:rsidRPr="00D51892">
        <w:rPr>
          <w:color w:val="231F20"/>
          <w:spacing w:val="14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Oznaczenie</w:t>
      </w:r>
      <w:r w:rsidRPr="00D51892">
        <w:rPr>
          <w:color w:val="231F20"/>
          <w:spacing w:val="14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prowadzonej</w:t>
      </w:r>
      <w:r w:rsidRPr="00D51892">
        <w:rPr>
          <w:color w:val="231F20"/>
          <w:spacing w:val="13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działalno</w:t>
      </w:r>
      <w:r w:rsidR="00D51892">
        <w:rPr>
          <w:color w:val="231F20"/>
          <w:spacing w:val="-1"/>
          <w:lang w:val="pl-PL"/>
        </w:rPr>
        <w:t>ś</w:t>
      </w:r>
      <w:r w:rsidRPr="00D51892">
        <w:rPr>
          <w:color w:val="231F20"/>
          <w:spacing w:val="-1"/>
          <w:lang w:val="pl-PL"/>
        </w:rPr>
        <w:t>ci</w:t>
      </w:r>
      <w:r w:rsidRPr="00D51892">
        <w:rPr>
          <w:color w:val="231F20"/>
          <w:spacing w:val="15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według</w:t>
      </w:r>
      <w:r w:rsidRPr="00D51892">
        <w:rPr>
          <w:color w:val="231F20"/>
          <w:spacing w:val="13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PKD:</w:t>
      </w:r>
      <w:r w:rsidRPr="00D51892">
        <w:rPr>
          <w:color w:val="231F20"/>
          <w:spacing w:val="13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....................................................................</w:t>
      </w:r>
    </w:p>
    <w:p w:rsidR="00241FEA" w:rsidRPr="00D51892" w:rsidRDefault="00A601C6" w:rsidP="00D51892">
      <w:pPr>
        <w:pStyle w:val="Tekstpodstawowy"/>
        <w:spacing w:line="360" w:lineRule="auto"/>
        <w:rPr>
          <w:lang w:val="pl-PL"/>
        </w:rPr>
      </w:pPr>
      <w:r w:rsidRPr="00D51892">
        <w:rPr>
          <w:color w:val="231F20"/>
          <w:lang w:val="pl-PL"/>
        </w:rPr>
        <w:t>6.</w:t>
      </w:r>
      <w:r w:rsidRPr="00D51892">
        <w:rPr>
          <w:color w:val="231F20"/>
          <w:spacing w:val="19"/>
          <w:lang w:val="pl-PL"/>
        </w:rPr>
        <w:t xml:space="preserve"> </w:t>
      </w:r>
      <w:r w:rsidRPr="00D51892">
        <w:rPr>
          <w:color w:val="231F20"/>
          <w:spacing w:val="-2"/>
          <w:lang w:val="pl-PL"/>
        </w:rPr>
        <w:t>Forma</w:t>
      </w:r>
      <w:r w:rsidRPr="00D51892">
        <w:rPr>
          <w:color w:val="231F20"/>
          <w:spacing w:val="14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prawna</w:t>
      </w:r>
      <w:r w:rsidRPr="00D51892">
        <w:rPr>
          <w:color w:val="231F20"/>
          <w:spacing w:val="17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prowadzonej</w:t>
      </w:r>
      <w:r w:rsidRPr="00D51892">
        <w:rPr>
          <w:color w:val="231F20"/>
          <w:spacing w:val="18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działalno</w:t>
      </w:r>
      <w:r w:rsidR="00D51892">
        <w:rPr>
          <w:color w:val="231F20"/>
          <w:spacing w:val="-1"/>
          <w:lang w:val="pl-PL"/>
        </w:rPr>
        <w:t>ś</w:t>
      </w:r>
      <w:r w:rsidRPr="00D51892">
        <w:rPr>
          <w:color w:val="231F20"/>
          <w:spacing w:val="-1"/>
          <w:lang w:val="pl-PL"/>
        </w:rPr>
        <w:t>ci:</w:t>
      </w:r>
      <w:r w:rsidRPr="00D51892">
        <w:rPr>
          <w:color w:val="231F20"/>
          <w:spacing w:val="18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.....................................................................................</w:t>
      </w:r>
    </w:p>
    <w:p w:rsidR="00241FEA" w:rsidRPr="00D51892" w:rsidRDefault="00A601C6" w:rsidP="00D51892">
      <w:pPr>
        <w:pStyle w:val="Tekstpodstawowy"/>
        <w:spacing w:before="24" w:line="360" w:lineRule="auto"/>
        <w:ind w:right="863"/>
        <w:rPr>
          <w:lang w:val="pl-PL"/>
        </w:rPr>
      </w:pPr>
      <w:r w:rsidRPr="00D51892">
        <w:rPr>
          <w:color w:val="231F20"/>
          <w:lang w:val="pl-PL"/>
        </w:rPr>
        <w:t xml:space="preserve">7. </w:t>
      </w:r>
      <w:r w:rsidRPr="00D51892">
        <w:rPr>
          <w:color w:val="231F20"/>
          <w:spacing w:val="24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Nazwa(-wy)</w:t>
      </w:r>
      <w:r w:rsidRPr="00D51892">
        <w:rPr>
          <w:color w:val="231F20"/>
          <w:lang w:val="pl-PL"/>
        </w:rPr>
        <w:t xml:space="preserve"> </w:t>
      </w:r>
      <w:r w:rsidRPr="00D51892">
        <w:rPr>
          <w:color w:val="231F20"/>
          <w:spacing w:val="25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dokumentów</w:t>
      </w:r>
      <w:r w:rsidRPr="00D51892">
        <w:rPr>
          <w:color w:val="231F20"/>
          <w:lang w:val="pl-PL"/>
        </w:rPr>
        <w:t xml:space="preserve"> </w:t>
      </w:r>
      <w:r w:rsidRPr="00D51892">
        <w:rPr>
          <w:color w:val="231F20"/>
          <w:spacing w:val="24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po</w:t>
      </w:r>
      <w:r w:rsidR="00D51892">
        <w:rPr>
          <w:color w:val="231F20"/>
          <w:spacing w:val="-1"/>
          <w:lang w:val="pl-PL"/>
        </w:rPr>
        <w:t>ś</w:t>
      </w:r>
      <w:r w:rsidRPr="00D51892">
        <w:rPr>
          <w:color w:val="231F20"/>
          <w:spacing w:val="-1"/>
          <w:lang w:val="pl-PL"/>
        </w:rPr>
        <w:t>wiadcza</w:t>
      </w:r>
      <w:r w:rsidRPr="00D51892">
        <w:rPr>
          <w:color w:val="231F20"/>
          <w:spacing w:val="-2"/>
          <w:lang w:val="pl-PL"/>
        </w:rPr>
        <w:t>j</w:t>
      </w:r>
      <w:r w:rsidR="00D51892">
        <w:rPr>
          <w:color w:val="231F20"/>
          <w:spacing w:val="-2"/>
          <w:lang w:val="pl-PL"/>
        </w:rPr>
        <w:t>ą</w:t>
      </w:r>
      <w:r w:rsidRPr="00D51892">
        <w:rPr>
          <w:color w:val="231F20"/>
          <w:spacing w:val="-1"/>
          <w:lang w:val="pl-PL"/>
        </w:rPr>
        <w:t>cych</w:t>
      </w:r>
      <w:r w:rsidRPr="00D51892">
        <w:rPr>
          <w:color w:val="231F20"/>
          <w:lang w:val="pl-PL"/>
        </w:rPr>
        <w:t xml:space="preserve"> </w:t>
      </w:r>
      <w:r w:rsidRPr="00D51892">
        <w:rPr>
          <w:color w:val="231F20"/>
          <w:spacing w:val="28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uprawnienia</w:t>
      </w:r>
      <w:r w:rsidRPr="00D51892">
        <w:rPr>
          <w:color w:val="231F20"/>
          <w:lang w:val="pl-PL"/>
        </w:rPr>
        <w:t xml:space="preserve"> </w:t>
      </w:r>
      <w:r w:rsidRPr="00D51892">
        <w:rPr>
          <w:color w:val="231F20"/>
          <w:spacing w:val="22"/>
          <w:lang w:val="pl-PL"/>
        </w:rPr>
        <w:t xml:space="preserve"> </w:t>
      </w:r>
      <w:r w:rsidRPr="00D51892">
        <w:rPr>
          <w:color w:val="231F20"/>
          <w:lang w:val="pl-PL"/>
        </w:rPr>
        <w:t xml:space="preserve">do </w:t>
      </w:r>
      <w:r w:rsidRPr="00D51892">
        <w:rPr>
          <w:color w:val="231F20"/>
          <w:spacing w:val="23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prowadzenia</w:t>
      </w:r>
      <w:r w:rsidRPr="00D51892">
        <w:rPr>
          <w:color w:val="231F20"/>
          <w:lang w:val="pl-PL"/>
        </w:rPr>
        <w:t xml:space="preserve"> </w:t>
      </w:r>
      <w:r w:rsidRPr="00D51892">
        <w:rPr>
          <w:color w:val="231F20"/>
          <w:spacing w:val="24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przygotowania</w:t>
      </w:r>
      <w:r w:rsidRPr="00D51892">
        <w:rPr>
          <w:color w:val="231F20"/>
          <w:spacing w:val="83"/>
          <w:w w:val="101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zawodowego</w:t>
      </w:r>
      <w:r w:rsidRPr="00D51892">
        <w:rPr>
          <w:color w:val="231F20"/>
          <w:spacing w:val="7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młodocianych</w:t>
      </w:r>
      <w:r w:rsidRPr="00D51892">
        <w:rPr>
          <w:color w:val="231F20"/>
          <w:spacing w:val="7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pracowników</w:t>
      </w:r>
      <w:r w:rsidRPr="00D51892">
        <w:rPr>
          <w:color w:val="231F20"/>
          <w:spacing w:val="9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(oryginały</w:t>
      </w:r>
      <w:r w:rsidRPr="00D51892">
        <w:rPr>
          <w:color w:val="231F20"/>
          <w:spacing w:val="3"/>
          <w:lang w:val="pl-PL"/>
        </w:rPr>
        <w:t xml:space="preserve"> </w:t>
      </w:r>
      <w:r w:rsidRPr="00D51892">
        <w:rPr>
          <w:color w:val="231F20"/>
          <w:lang w:val="pl-PL"/>
        </w:rPr>
        <w:t>lub</w:t>
      </w:r>
      <w:r w:rsidRPr="00D51892">
        <w:rPr>
          <w:color w:val="231F20"/>
          <w:spacing w:val="12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kopie</w:t>
      </w:r>
      <w:r w:rsidRPr="00D51892">
        <w:rPr>
          <w:color w:val="231F20"/>
          <w:spacing w:val="6"/>
          <w:lang w:val="pl-PL"/>
        </w:rPr>
        <w:t xml:space="preserve"> </w:t>
      </w:r>
      <w:r w:rsidRPr="00D51892">
        <w:rPr>
          <w:color w:val="231F20"/>
          <w:lang w:val="pl-PL"/>
        </w:rPr>
        <w:t>w</w:t>
      </w:r>
      <w:r w:rsidRPr="00D51892">
        <w:rPr>
          <w:color w:val="231F20"/>
          <w:spacing w:val="11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za</w:t>
      </w:r>
      <w:r w:rsidRPr="00D51892">
        <w:rPr>
          <w:color w:val="231F20"/>
          <w:spacing w:val="-2"/>
          <w:lang w:val="pl-PL"/>
        </w:rPr>
        <w:t>ł</w:t>
      </w:r>
      <w:r w:rsidR="00D51892">
        <w:rPr>
          <w:color w:val="231F20"/>
          <w:spacing w:val="-2"/>
          <w:lang w:val="pl-PL"/>
        </w:rPr>
        <w:t>ą</w:t>
      </w:r>
      <w:r w:rsidRPr="00D51892">
        <w:rPr>
          <w:color w:val="231F20"/>
          <w:spacing w:val="-1"/>
          <w:lang w:val="pl-PL"/>
        </w:rPr>
        <w:t>czeniu):</w:t>
      </w:r>
    </w:p>
    <w:p w:rsidR="00241FEA" w:rsidRPr="00D51892" w:rsidRDefault="00A601C6" w:rsidP="00D51892">
      <w:pPr>
        <w:pStyle w:val="Tekstpodstawowy"/>
        <w:spacing w:before="20" w:line="360" w:lineRule="auto"/>
        <w:ind w:left="109"/>
        <w:jc w:val="center"/>
        <w:rPr>
          <w:lang w:val="pl-PL"/>
        </w:rPr>
      </w:pPr>
      <w:r w:rsidRPr="00D51892">
        <w:rPr>
          <w:color w:val="231F20"/>
          <w:spacing w:val="-1"/>
          <w:lang w:val="pl-PL"/>
        </w:rPr>
        <w:t>a)</w:t>
      </w:r>
      <w:r w:rsidRPr="00D51892">
        <w:rPr>
          <w:color w:val="231F20"/>
          <w:spacing w:val="41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...................................................................................................................................................</w:t>
      </w:r>
      <w:r w:rsidRPr="00D51892">
        <w:rPr>
          <w:color w:val="231F20"/>
          <w:spacing w:val="38"/>
          <w:lang w:val="pl-PL"/>
        </w:rPr>
        <w:t xml:space="preserve"> </w:t>
      </w:r>
      <w:r w:rsidRPr="00D51892">
        <w:rPr>
          <w:color w:val="231F20"/>
          <w:lang w:val="pl-PL"/>
        </w:rPr>
        <w:t>,</w:t>
      </w:r>
    </w:p>
    <w:p w:rsidR="00241FEA" w:rsidRPr="00D51892" w:rsidRDefault="00A601C6" w:rsidP="00D51892">
      <w:pPr>
        <w:pStyle w:val="Tekstpodstawowy"/>
        <w:spacing w:line="360" w:lineRule="auto"/>
        <w:ind w:left="125"/>
        <w:jc w:val="center"/>
        <w:rPr>
          <w:lang w:val="pl-PL"/>
        </w:rPr>
      </w:pPr>
      <w:r w:rsidRPr="00D51892">
        <w:rPr>
          <w:color w:val="231F20"/>
          <w:lang w:val="pl-PL"/>
        </w:rPr>
        <w:t xml:space="preserve">b) </w:t>
      </w:r>
      <w:r w:rsidRPr="00D51892">
        <w:rPr>
          <w:color w:val="231F20"/>
          <w:spacing w:val="26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.....................................................................................................................................................</w:t>
      </w:r>
    </w:p>
    <w:p w:rsidR="00241FEA" w:rsidRPr="00D51892" w:rsidRDefault="00241FEA">
      <w:pPr>
        <w:spacing w:before="2" w:line="220" w:lineRule="exact"/>
        <w:rPr>
          <w:lang w:val="pl-PL"/>
        </w:rPr>
      </w:pPr>
    </w:p>
    <w:p w:rsidR="00241FEA" w:rsidRPr="00D51892" w:rsidRDefault="00A601C6">
      <w:pPr>
        <w:pStyle w:val="Nagwek2"/>
        <w:spacing w:line="244" w:lineRule="auto"/>
        <w:ind w:right="864"/>
        <w:rPr>
          <w:b w:val="0"/>
          <w:bCs w:val="0"/>
          <w:lang w:val="pl-PL"/>
        </w:rPr>
      </w:pPr>
      <w:r w:rsidRPr="00D51892">
        <w:rPr>
          <w:color w:val="231F20"/>
          <w:spacing w:val="-1"/>
          <w:lang w:val="pl-PL"/>
        </w:rPr>
        <w:t>Wykaz</w:t>
      </w:r>
      <w:r w:rsidRPr="00D51892">
        <w:rPr>
          <w:color w:val="231F20"/>
          <w:spacing w:val="31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imienny</w:t>
      </w:r>
      <w:r w:rsidRPr="00D51892">
        <w:rPr>
          <w:color w:val="231F20"/>
          <w:spacing w:val="40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młodocianych</w:t>
      </w:r>
      <w:r w:rsidRPr="00D51892">
        <w:rPr>
          <w:color w:val="231F20"/>
          <w:spacing w:val="32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pracowników,</w:t>
      </w:r>
      <w:r w:rsidRPr="00D51892">
        <w:rPr>
          <w:color w:val="231F20"/>
          <w:spacing w:val="36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których</w:t>
      </w:r>
      <w:r w:rsidRPr="00D51892">
        <w:rPr>
          <w:color w:val="231F20"/>
          <w:spacing w:val="34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dotyczy</w:t>
      </w:r>
      <w:r w:rsidRPr="00D51892">
        <w:rPr>
          <w:color w:val="231F20"/>
          <w:spacing w:val="35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wniosek</w:t>
      </w:r>
      <w:r w:rsidRPr="00D51892">
        <w:rPr>
          <w:color w:val="231F20"/>
          <w:spacing w:val="29"/>
          <w:lang w:val="pl-PL"/>
        </w:rPr>
        <w:t xml:space="preserve"> </w:t>
      </w:r>
      <w:r w:rsidRPr="00D51892">
        <w:rPr>
          <w:color w:val="231F20"/>
          <w:lang w:val="pl-PL"/>
        </w:rPr>
        <w:t>o</w:t>
      </w:r>
      <w:r w:rsidRPr="00D51892">
        <w:rPr>
          <w:color w:val="231F20"/>
          <w:spacing w:val="38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zawarcie</w:t>
      </w:r>
      <w:r w:rsidRPr="00D51892">
        <w:rPr>
          <w:color w:val="231F20"/>
          <w:spacing w:val="36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umowy</w:t>
      </w:r>
      <w:r w:rsidRPr="00D51892">
        <w:rPr>
          <w:color w:val="231F20"/>
          <w:spacing w:val="73"/>
          <w:w w:val="101"/>
          <w:lang w:val="pl-PL"/>
        </w:rPr>
        <w:t xml:space="preserve"> </w:t>
      </w:r>
      <w:r w:rsidRPr="00D51892">
        <w:rPr>
          <w:color w:val="231F20"/>
          <w:lang w:val="pl-PL"/>
        </w:rPr>
        <w:t>o</w:t>
      </w:r>
      <w:r w:rsidRPr="00D51892">
        <w:rPr>
          <w:color w:val="231F20"/>
          <w:spacing w:val="1"/>
          <w:lang w:val="pl-PL"/>
        </w:rPr>
        <w:t xml:space="preserve"> </w:t>
      </w:r>
      <w:r w:rsidRPr="00D51892">
        <w:rPr>
          <w:color w:val="231F20"/>
          <w:spacing w:val="-1"/>
          <w:lang w:val="pl-PL"/>
        </w:rPr>
        <w:t>refundacj</w:t>
      </w:r>
      <w:r w:rsidR="002902DF">
        <w:rPr>
          <w:color w:val="231F20"/>
          <w:spacing w:val="-2"/>
          <w:lang w:val="pl-PL"/>
        </w:rPr>
        <w:t>ę</w:t>
      </w:r>
    </w:p>
    <w:p w:rsidR="00241FEA" w:rsidRPr="00D51892" w:rsidRDefault="00241FEA">
      <w:pPr>
        <w:spacing w:line="160" w:lineRule="exact"/>
        <w:rPr>
          <w:sz w:val="16"/>
          <w:szCs w:val="16"/>
          <w:lang w:val="pl-PL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"/>
        <w:gridCol w:w="1253"/>
        <w:gridCol w:w="981"/>
        <w:gridCol w:w="2425"/>
        <w:gridCol w:w="2397"/>
        <w:gridCol w:w="2272"/>
      </w:tblGrid>
      <w:tr w:rsidR="00A455F0" w:rsidTr="00A601C6">
        <w:trPr>
          <w:trHeight w:hRule="exact" w:val="1328"/>
        </w:trPr>
        <w:tc>
          <w:tcPr>
            <w:tcW w:w="44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241FEA" w:rsidRPr="00A601C6" w:rsidRDefault="00241FEA" w:rsidP="00A601C6">
            <w:pPr>
              <w:pStyle w:val="TableParagraph"/>
              <w:spacing w:before="8" w:line="150" w:lineRule="exact"/>
              <w:rPr>
                <w:sz w:val="15"/>
                <w:szCs w:val="15"/>
                <w:lang w:val="pl-PL"/>
              </w:rPr>
            </w:pPr>
          </w:p>
          <w:p w:rsidR="00241FEA" w:rsidRPr="00A601C6" w:rsidRDefault="00241FEA" w:rsidP="00A601C6">
            <w:pPr>
              <w:pStyle w:val="TableParagraph"/>
              <w:spacing w:line="200" w:lineRule="exact"/>
              <w:rPr>
                <w:sz w:val="20"/>
                <w:szCs w:val="20"/>
                <w:lang w:val="pl-PL"/>
              </w:rPr>
            </w:pPr>
          </w:p>
          <w:p w:rsidR="00241FEA" w:rsidRPr="00A601C6" w:rsidRDefault="00241FEA" w:rsidP="00A601C6">
            <w:pPr>
              <w:pStyle w:val="TableParagraph"/>
              <w:spacing w:line="200" w:lineRule="exact"/>
              <w:rPr>
                <w:sz w:val="20"/>
                <w:szCs w:val="20"/>
                <w:lang w:val="pl-PL"/>
              </w:rPr>
            </w:pPr>
          </w:p>
          <w:p w:rsidR="00241FEA" w:rsidRPr="00A601C6" w:rsidRDefault="00A601C6" w:rsidP="00A601C6">
            <w:pPr>
              <w:pStyle w:val="TableParagraph"/>
              <w:ind w:left="80"/>
              <w:rPr>
                <w:rFonts w:ascii="Times New Roman" w:eastAsia="Times New Roman" w:hAnsi="Times New Roman"/>
                <w:sz w:val="17"/>
                <w:szCs w:val="17"/>
                <w:lang w:val="pl-PL"/>
              </w:rPr>
            </w:pP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-1"/>
                <w:w w:val="105"/>
                <w:sz w:val="17"/>
                <w:szCs w:val="17"/>
                <w:lang w:val="pl-PL"/>
              </w:rPr>
              <w:t>Lp.</w:t>
            </w:r>
          </w:p>
        </w:tc>
        <w:tc>
          <w:tcPr>
            <w:tcW w:w="125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241FEA" w:rsidRPr="00A601C6" w:rsidRDefault="00241FEA" w:rsidP="00A601C6">
            <w:pPr>
              <w:pStyle w:val="TableParagraph"/>
              <w:spacing w:before="4" w:line="150" w:lineRule="exact"/>
              <w:rPr>
                <w:sz w:val="15"/>
                <w:szCs w:val="15"/>
                <w:lang w:val="pl-PL"/>
              </w:rPr>
            </w:pPr>
          </w:p>
          <w:p w:rsidR="00241FEA" w:rsidRPr="00A601C6" w:rsidRDefault="00241FEA" w:rsidP="00A601C6">
            <w:pPr>
              <w:pStyle w:val="TableParagraph"/>
              <w:spacing w:line="200" w:lineRule="exact"/>
              <w:rPr>
                <w:sz w:val="20"/>
                <w:szCs w:val="20"/>
                <w:lang w:val="pl-PL"/>
              </w:rPr>
            </w:pPr>
          </w:p>
          <w:p w:rsidR="00241FEA" w:rsidRPr="00A601C6" w:rsidRDefault="00A601C6" w:rsidP="00A601C6">
            <w:pPr>
              <w:pStyle w:val="TableParagraph"/>
              <w:ind w:right="2"/>
              <w:jc w:val="center"/>
              <w:rPr>
                <w:rFonts w:ascii="Times New Roman" w:eastAsia="Times New Roman" w:hAnsi="Times New Roman"/>
                <w:sz w:val="17"/>
                <w:szCs w:val="17"/>
                <w:lang w:val="pl-PL"/>
              </w:rPr>
            </w:pP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z w:val="17"/>
                <w:szCs w:val="17"/>
                <w:lang w:val="pl-PL"/>
              </w:rPr>
              <w:t>Imi</w:t>
            </w:r>
            <w:r w:rsidR="002902DF" w:rsidRPr="00A601C6">
              <w:rPr>
                <w:rFonts w:ascii="Times New Roman" w:eastAsia="Times New Roman" w:hAnsi="Times New Roman"/>
                <w:b/>
                <w:bCs/>
                <w:color w:val="231F20"/>
                <w:sz w:val="17"/>
                <w:szCs w:val="17"/>
                <w:lang w:val="pl-PL"/>
              </w:rPr>
              <w:t>ę</w:t>
            </w:r>
          </w:p>
          <w:p w:rsidR="00241FEA" w:rsidRPr="00A601C6" w:rsidRDefault="00A601C6" w:rsidP="00A601C6">
            <w:pPr>
              <w:pStyle w:val="TableParagraph"/>
              <w:spacing w:before="8" w:line="253" w:lineRule="auto"/>
              <w:ind w:left="93" w:right="94"/>
              <w:jc w:val="center"/>
              <w:rPr>
                <w:rFonts w:ascii="Times New Roman" w:eastAsia="Times New Roman" w:hAnsi="Times New Roman"/>
                <w:sz w:val="17"/>
                <w:szCs w:val="17"/>
                <w:lang w:val="pl-PL"/>
              </w:rPr>
            </w:pP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w w:val="105"/>
                <w:sz w:val="17"/>
                <w:szCs w:val="17"/>
                <w:lang w:val="pl-PL"/>
              </w:rPr>
              <w:t>i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-6"/>
                <w:w w:val="105"/>
                <w:sz w:val="17"/>
                <w:szCs w:val="17"/>
                <w:lang w:val="pl-PL"/>
              </w:rPr>
              <w:t xml:space="preserve"> 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w w:val="105"/>
                <w:sz w:val="17"/>
                <w:szCs w:val="17"/>
                <w:lang w:val="pl-PL"/>
              </w:rPr>
              <w:t>nazwisko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21"/>
                <w:w w:val="104"/>
                <w:sz w:val="17"/>
                <w:szCs w:val="17"/>
                <w:lang w:val="pl-PL"/>
              </w:rPr>
              <w:t xml:space="preserve"> 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z w:val="17"/>
                <w:szCs w:val="17"/>
                <w:lang w:val="pl-PL"/>
              </w:rPr>
              <w:t>młodocianego</w:t>
            </w:r>
          </w:p>
        </w:tc>
        <w:tc>
          <w:tcPr>
            <w:tcW w:w="98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241FEA" w:rsidRPr="00A601C6" w:rsidRDefault="00241FEA" w:rsidP="00A601C6">
            <w:pPr>
              <w:pStyle w:val="TableParagraph"/>
              <w:spacing w:before="8" w:line="150" w:lineRule="exact"/>
              <w:rPr>
                <w:sz w:val="15"/>
                <w:szCs w:val="15"/>
                <w:lang w:val="pl-PL"/>
              </w:rPr>
            </w:pPr>
          </w:p>
          <w:p w:rsidR="00241FEA" w:rsidRPr="00A601C6" w:rsidRDefault="00241FEA" w:rsidP="00A601C6">
            <w:pPr>
              <w:pStyle w:val="TableParagraph"/>
              <w:spacing w:line="200" w:lineRule="exact"/>
              <w:rPr>
                <w:sz w:val="20"/>
                <w:szCs w:val="20"/>
                <w:lang w:val="pl-PL"/>
              </w:rPr>
            </w:pPr>
          </w:p>
          <w:p w:rsidR="00241FEA" w:rsidRPr="00A601C6" w:rsidRDefault="00241FEA" w:rsidP="00A601C6">
            <w:pPr>
              <w:pStyle w:val="TableParagraph"/>
              <w:spacing w:line="200" w:lineRule="exact"/>
              <w:rPr>
                <w:sz w:val="20"/>
                <w:szCs w:val="20"/>
                <w:lang w:val="pl-PL"/>
              </w:rPr>
            </w:pPr>
          </w:p>
          <w:p w:rsidR="00241FEA" w:rsidRPr="00A601C6" w:rsidRDefault="00A601C6" w:rsidP="00A601C6">
            <w:pPr>
              <w:pStyle w:val="TableParagraph"/>
              <w:ind w:left="75"/>
              <w:rPr>
                <w:rFonts w:ascii="Times New Roman" w:eastAsia="Times New Roman" w:hAnsi="Times New Roman"/>
                <w:sz w:val="17"/>
                <w:szCs w:val="17"/>
                <w:lang w:val="pl-PL"/>
              </w:rPr>
            </w:pP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-1"/>
                <w:w w:val="105"/>
                <w:sz w:val="17"/>
                <w:szCs w:val="17"/>
                <w:lang w:val="pl-PL"/>
              </w:rPr>
              <w:t>Nr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w w:val="105"/>
                <w:sz w:val="17"/>
                <w:szCs w:val="17"/>
                <w:lang w:val="pl-PL"/>
              </w:rPr>
              <w:t>PESEL</w:t>
            </w:r>
          </w:p>
        </w:tc>
        <w:tc>
          <w:tcPr>
            <w:tcW w:w="242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241FEA" w:rsidRPr="00A601C6" w:rsidRDefault="00A601C6" w:rsidP="00A601C6">
            <w:pPr>
              <w:pStyle w:val="TableParagraph"/>
              <w:spacing w:before="46" w:line="251" w:lineRule="auto"/>
              <w:ind w:left="58" w:right="58"/>
              <w:jc w:val="center"/>
              <w:rPr>
                <w:rFonts w:ascii="Times New Roman" w:eastAsia="Times New Roman" w:hAnsi="Times New Roman"/>
                <w:sz w:val="17"/>
                <w:szCs w:val="17"/>
                <w:lang w:val="pl-PL"/>
              </w:rPr>
            </w:pP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w w:val="105"/>
                <w:sz w:val="17"/>
                <w:szCs w:val="17"/>
                <w:lang w:val="pl-PL"/>
              </w:rPr>
              <w:t>Data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-8"/>
                <w:w w:val="105"/>
                <w:sz w:val="17"/>
                <w:szCs w:val="17"/>
                <w:lang w:val="pl-PL"/>
              </w:rPr>
              <w:t xml:space="preserve"> 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w w:val="105"/>
                <w:sz w:val="17"/>
                <w:szCs w:val="17"/>
                <w:lang w:val="pl-PL"/>
              </w:rPr>
              <w:t>zawarcia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-8"/>
                <w:w w:val="105"/>
                <w:sz w:val="17"/>
                <w:szCs w:val="17"/>
                <w:lang w:val="pl-PL"/>
              </w:rPr>
              <w:t xml:space="preserve"> 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w w:val="105"/>
                <w:sz w:val="17"/>
                <w:szCs w:val="17"/>
                <w:lang w:val="pl-PL"/>
              </w:rPr>
              <w:t>umowy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w w:val="105"/>
                <w:sz w:val="17"/>
                <w:szCs w:val="17"/>
                <w:lang w:val="pl-PL"/>
              </w:rPr>
              <w:t>o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-1"/>
                <w:w w:val="105"/>
                <w:sz w:val="17"/>
                <w:szCs w:val="17"/>
                <w:lang w:val="pl-PL"/>
              </w:rPr>
              <w:t>prac</w:t>
            </w:r>
            <w:r w:rsidR="002902DF" w:rsidRPr="00A601C6">
              <w:rPr>
                <w:rFonts w:ascii="Times New Roman" w:eastAsia="Times New Roman" w:hAnsi="Times New Roman"/>
                <w:b/>
                <w:bCs/>
                <w:color w:val="231F20"/>
                <w:spacing w:val="-2"/>
                <w:w w:val="105"/>
                <w:sz w:val="17"/>
                <w:szCs w:val="17"/>
                <w:lang w:val="pl-PL"/>
              </w:rPr>
              <w:t>ę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28"/>
                <w:w w:val="92"/>
                <w:sz w:val="17"/>
                <w:szCs w:val="17"/>
                <w:lang w:val="pl-PL"/>
              </w:rPr>
              <w:t xml:space="preserve"> 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w w:val="105"/>
                <w:sz w:val="17"/>
                <w:szCs w:val="17"/>
                <w:lang w:val="pl-PL"/>
              </w:rPr>
              <w:t>w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w w:val="105"/>
                <w:sz w:val="17"/>
                <w:szCs w:val="17"/>
                <w:lang w:val="pl-PL"/>
              </w:rPr>
              <w:t>celu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w w:val="105"/>
                <w:sz w:val="17"/>
                <w:szCs w:val="17"/>
                <w:lang w:val="pl-PL"/>
              </w:rPr>
              <w:t>przygotowania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22"/>
                <w:w w:val="104"/>
                <w:sz w:val="17"/>
                <w:szCs w:val="17"/>
                <w:lang w:val="pl-PL"/>
              </w:rPr>
              <w:t xml:space="preserve"> 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w w:val="105"/>
                <w:sz w:val="17"/>
                <w:szCs w:val="17"/>
                <w:lang w:val="pl-PL"/>
              </w:rPr>
              <w:t>zawodowego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w w:val="105"/>
                <w:sz w:val="17"/>
                <w:szCs w:val="17"/>
                <w:lang w:val="pl-PL"/>
              </w:rPr>
              <w:t>na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-5"/>
                <w:w w:val="105"/>
                <w:sz w:val="17"/>
                <w:szCs w:val="17"/>
                <w:lang w:val="pl-PL"/>
              </w:rPr>
              <w:t xml:space="preserve"> 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-1"/>
                <w:w w:val="105"/>
                <w:sz w:val="17"/>
                <w:szCs w:val="17"/>
                <w:lang w:val="pl-PL"/>
              </w:rPr>
              <w:t>czas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23"/>
                <w:w w:val="104"/>
                <w:sz w:val="17"/>
                <w:szCs w:val="17"/>
                <w:lang w:val="pl-PL"/>
              </w:rPr>
              <w:t xml:space="preserve"> 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w w:val="105"/>
                <w:sz w:val="17"/>
                <w:szCs w:val="17"/>
                <w:lang w:val="pl-PL"/>
              </w:rPr>
              <w:t>nieokre</w:t>
            </w:r>
            <w:r w:rsidR="002902DF" w:rsidRPr="00A601C6">
              <w:rPr>
                <w:rFonts w:ascii="Times New Roman" w:eastAsia="Times New Roman" w:hAnsi="Times New Roman"/>
                <w:b/>
                <w:bCs/>
                <w:color w:val="231F20"/>
                <w:w w:val="105"/>
                <w:sz w:val="17"/>
                <w:szCs w:val="17"/>
                <w:lang w:val="pl-PL"/>
              </w:rPr>
              <w:t>ś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w w:val="105"/>
                <w:sz w:val="17"/>
                <w:szCs w:val="17"/>
                <w:lang w:val="pl-PL"/>
              </w:rPr>
              <w:t>lony,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w w:val="105"/>
                <w:sz w:val="17"/>
                <w:szCs w:val="17"/>
                <w:lang w:val="pl-PL"/>
              </w:rPr>
              <w:t>w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-3"/>
                <w:w w:val="105"/>
                <w:sz w:val="17"/>
                <w:szCs w:val="17"/>
                <w:lang w:val="pl-PL"/>
              </w:rPr>
              <w:t xml:space="preserve"> 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w w:val="105"/>
                <w:sz w:val="17"/>
                <w:szCs w:val="17"/>
                <w:lang w:val="pl-PL"/>
              </w:rPr>
              <w:t>tym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-8"/>
                <w:w w:val="105"/>
                <w:sz w:val="17"/>
                <w:szCs w:val="17"/>
                <w:lang w:val="pl-PL"/>
              </w:rPr>
              <w:t xml:space="preserve"> 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-1"/>
                <w:w w:val="105"/>
                <w:sz w:val="17"/>
                <w:szCs w:val="17"/>
                <w:lang w:val="pl-PL"/>
              </w:rPr>
              <w:t>czas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28"/>
                <w:w w:val="104"/>
                <w:sz w:val="17"/>
                <w:szCs w:val="17"/>
                <w:lang w:val="pl-PL"/>
              </w:rPr>
              <w:t xml:space="preserve"> 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w w:val="105"/>
                <w:sz w:val="17"/>
                <w:szCs w:val="17"/>
                <w:lang w:val="pl-PL"/>
              </w:rPr>
              <w:t>trwania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-17"/>
                <w:w w:val="105"/>
                <w:sz w:val="17"/>
                <w:szCs w:val="17"/>
                <w:lang w:val="pl-PL"/>
              </w:rPr>
              <w:t xml:space="preserve"> 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-1"/>
                <w:w w:val="105"/>
                <w:sz w:val="17"/>
                <w:szCs w:val="17"/>
                <w:lang w:val="pl-PL"/>
              </w:rPr>
              <w:t>przygotowania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30"/>
                <w:w w:val="104"/>
                <w:sz w:val="17"/>
                <w:szCs w:val="17"/>
                <w:lang w:val="pl-PL"/>
              </w:rPr>
              <w:t xml:space="preserve"> 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w w:val="105"/>
                <w:sz w:val="17"/>
                <w:szCs w:val="17"/>
                <w:lang w:val="pl-PL"/>
              </w:rPr>
              <w:t>zawodowego</w:t>
            </w:r>
          </w:p>
        </w:tc>
        <w:tc>
          <w:tcPr>
            <w:tcW w:w="23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241FEA" w:rsidRPr="00A601C6" w:rsidRDefault="00241FEA" w:rsidP="00A601C6">
            <w:pPr>
              <w:pStyle w:val="TableParagraph"/>
              <w:spacing w:before="11" w:line="240" w:lineRule="exact"/>
              <w:rPr>
                <w:sz w:val="24"/>
                <w:szCs w:val="24"/>
                <w:lang w:val="pl-PL"/>
              </w:rPr>
            </w:pPr>
          </w:p>
          <w:p w:rsidR="00241FEA" w:rsidRPr="00A601C6" w:rsidRDefault="00A601C6" w:rsidP="00A601C6">
            <w:pPr>
              <w:pStyle w:val="TableParagraph"/>
              <w:spacing w:line="251" w:lineRule="auto"/>
              <w:ind w:left="192" w:right="190" w:hanging="3"/>
              <w:jc w:val="center"/>
              <w:rPr>
                <w:rFonts w:ascii="Times New Roman" w:eastAsia="Times New Roman" w:hAnsi="Times New Roman"/>
                <w:sz w:val="17"/>
                <w:szCs w:val="17"/>
                <w:lang w:val="pl-PL"/>
              </w:rPr>
            </w:pP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w w:val="105"/>
                <w:sz w:val="17"/>
                <w:szCs w:val="17"/>
                <w:lang w:val="pl-PL"/>
              </w:rPr>
              <w:t>Nazwa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-6"/>
                <w:w w:val="105"/>
                <w:sz w:val="17"/>
                <w:szCs w:val="17"/>
                <w:lang w:val="pl-PL"/>
              </w:rPr>
              <w:t xml:space="preserve"> 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-1"/>
                <w:w w:val="105"/>
                <w:sz w:val="17"/>
                <w:szCs w:val="17"/>
                <w:lang w:val="pl-PL"/>
              </w:rPr>
              <w:t>zawodu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-6"/>
                <w:w w:val="105"/>
                <w:sz w:val="17"/>
                <w:szCs w:val="17"/>
                <w:lang w:val="pl-PL"/>
              </w:rPr>
              <w:t xml:space="preserve"> 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w w:val="105"/>
                <w:sz w:val="17"/>
                <w:szCs w:val="17"/>
                <w:lang w:val="pl-PL"/>
              </w:rPr>
              <w:t>lub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-6"/>
                <w:w w:val="105"/>
                <w:sz w:val="17"/>
                <w:szCs w:val="17"/>
                <w:lang w:val="pl-PL"/>
              </w:rPr>
              <w:t xml:space="preserve"> 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-1"/>
                <w:w w:val="105"/>
                <w:sz w:val="17"/>
                <w:szCs w:val="17"/>
                <w:lang w:val="pl-PL"/>
              </w:rPr>
              <w:t>zakres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28"/>
                <w:w w:val="104"/>
                <w:sz w:val="17"/>
                <w:szCs w:val="17"/>
                <w:lang w:val="pl-PL"/>
              </w:rPr>
              <w:t xml:space="preserve"> 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w w:val="105"/>
                <w:sz w:val="17"/>
                <w:szCs w:val="17"/>
                <w:lang w:val="pl-PL"/>
              </w:rPr>
              <w:t>przyuczenia,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w w:val="105"/>
                <w:sz w:val="17"/>
                <w:szCs w:val="17"/>
                <w:lang w:val="pl-PL"/>
              </w:rPr>
              <w:t>w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-8"/>
                <w:w w:val="105"/>
                <w:sz w:val="17"/>
                <w:szCs w:val="17"/>
                <w:lang w:val="pl-PL"/>
              </w:rPr>
              <w:t xml:space="preserve"> 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w w:val="105"/>
                <w:sz w:val="17"/>
                <w:szCs w:val="17"/>
                <w:lang w:val="pl-PL"/>
              </w:rPr>
              <w:t>których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25"/>
                <w:w w:val="104"/>
                <w:sz w:val="17"/>
                <w:szCs w:val="17"/>
                <w:lang w:val="pl-PL"/>
              </w:rPr>
              <w:t xml:space="preserve"> 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w w:val="105"/>
                <w:sz w:val="17"/>
                <w:szCs w:val="17"/>
                <w:lang w:val="pl-PL"/>
              </w:rPr>
              <w:t>odbywa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-15"/>
                <w:w w:val="105"/>
                <w:sz w:val="17"/>
                <w:szCs w:val="17"/>
                <w:lang w:val="pl-PL"/>
              </w:rPr>
              <w:t xml:space="preserve"> 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w w:val="105"/>
                <w:sz w:val="17"/>
                <w:szCs w:val="17"/>
                <w:lang w:val="pl-PL"/>
              </w:rPr>
              <w:t>si</w:t>
            </w:r>
            <w:r w:rsidR="002902DF" w:rsidRPr="00A601C6">
              <w:rPr>
                <w:rFonts w:ascii="Times New Roman" w:eastAsia="Times New Roman" w:hAnsi="Times New Roman"/>
                <w:b/>
                <w:bCs/>
                <w:color w:val="231F20"/>
                <w:w w:val="105"/>
                <w:sz w:val="17"/>
                <w:szCs w:val="17"/>
                <w:lang w:val="pl-PL"/>
              </w:rPr>
              <w:t>ę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-13"/>
                <w:w w:val="105"/>
                <w:sz w:val="17"/>
                <w:szCs w:val="17"/>
                <w:lang w:val="pl-PL"/>
              </w:rPr>
              <w:t xml:space="preserve"> 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w w:val="105"/>
                <w:sz w:val="17"/>
                <w:szCs w:val="17"/>
                <w:lang w:val="pl-PL"/>
              </w:rPr>
              <w:t>przygotowanie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21"/>
                <w:w w:val="104"/>
                <w:sz w:val="17"/>
                <w:szCs w:val="17"/>
                <w:lang w:val="pl-PL"/>
              </w:rPr>
              <w:t xml:space="preserve"> 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w w:val="105"/>
                <w:sz w:val="17"/>
                <w:szCs w:val="17"/>
                <w:lang w:val="pl-PL"/>
              </w:rPr>
              <w:t>zawodowe</w:t>
            </w:r>
          </w:p>
        </w:tc>
        <w:tc>
          <w:tcPr>
            <w:tcW w:w="227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241FEA" w:rsidRPr="00A601C6" w:rsidRDefault="00A601C6" w:rsidP="00A601C6">
            <w:pPr>
              <w:pStyle w:val="TableParagraph"/>
              <w:spacing w:before="46" w:line="252" w:lineRule="auto"/>
              <w:ind w:left="58" w:right="64" w:firstLine="2"/>
              <w:jc w:val="center"/>
              <w:rPr>
                <w:rFonts w:ascii="Times New Roman" w:eastAsia="Times New Roman" w:hAnsi="Times New Roman"/>
                <w:sz w:val="17"/>
                <w:szCs w:val="17"/>
                <w:lang w:val="pl-PL"/>
              </w:rPr>
            </w:pP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-1"/>
                <w:w w:val="105"/>
                <w:sz w:val="17"/>
                <w:szCs w:val="17"/>
                <w:lang w:val="pl-PL"/>
              </w:rPr>
              <w:t>Forma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w w:val="105"/>
                <w:sz w:val="17"/>
                <w:szCs w:val="17"/>
                <w:lang w:val="pl-PL"/>
              </w:rPr>
              <w:t>odbywania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25"/>
                <w:w w:val="104"/>
                <w:sz w:val="17"/>
                <w:szCs w:val="17"/>
                <w:lang w:val="pl-PL"/>
              </w:rPr>
              <w:t xml:space="preserve"> 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w w:val="105"/>
                <w:sz w:val="17"/>
                <w:szCs w:val="17"/>
                <w:lang w:val="pl-PL"/>
              </w:rPr>
              <w:t>przygotowania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-18"/>
                <w:w w:val="105"/>
                <w:sz w:val="17"/>
                <w:szCs w:val="17"/>
                <w:lang w:val="pl-PL"/>
              </w:rPr>
              <w:t xml:space="preserve"> 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w w:val="105"/>
                <w:sz w:val="17"/>
                <w:szCs w:val="17"/>
                <w:lang w:val="pl-PL"/>
              </w:rPr>
              <w:t>zawodowego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23"/>
                <w:w w:val="104"/>
                <w:sz w:val="17"/>
                <w:szCs w:val="17"/>
                <w:lang w:val="pl-PL"/>
              </w:rPr>
              <w:t xml:space="preserve"> 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w w:val="105"/>
                <w:sz w:val="17"/>
                <w:szCs w:val="17"/>
                <w:lang w:val="pl-PL"/>
              </w:rPr>
              <w:t>(nauka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-11"/>
                <w:w w:val="105"/>
                <w:sz w:val="17"/>
                <w:szCs w:val="17"/>
                <w:lang w:val="pl-PL"/>
              </w:rPr>
              <w:t xml:space="preserve"> 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w w:val="105"/>
                <w:sz w:val="17"/>
                <w:szCs w:val="17"/>
                <w:lang w:val="pl-PL"/>
              </w:rPr>
              <w:t>zawodu</w:t>
            </w:r>
          </w:p>
          <w:p w:rsidR="00241FEA" w:rsidRPr="00A601C6" w:rsidRDefault="00A601C6" w:rsidP="00A601C6">
            <w:pPr>
              <w:pStyle w:val="TableParagraph"/>
              <w:spacing w:line="195" w:lineRule="exact"/>
              <w:ind w:right="4"/>
              <w:jc w:val="center"/>
              <w:rPr>
                <w:rFonts w:ascii="Times New Roman" w:eastAsia="Times New Roman" w:hAnsi="Times New Roman"/>
                <w:sz w:val="17"/>
                <w:szCs w:val="17"/>
                <w:lang w:val="pl-PL"/>
              </w:rPr>
            </w:pP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w w:val="105"/>
                <w:sz w:val="17"/>
                <w:szCs w:val="17"/>
                <w:lang w:val="pl-PL"/>
              </w:rPr>
              <w:t>albo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-1"/>
                <w:w w:val="105"/>
                <w:sz w:val="17"/>
                <w:szCs w:val="17"/>
                <w:lang w:val="pl-PL"/>
              </w:rPr>
              <w:t>przyuczenie</w:t>
            </w:r>
          </w:p>
          <w:p w:rsidR="00241FEA" w:rsidRPr="00A601C6" w:rsidRDefault="00A601C6" w:rsidP="00A601C6">
            <w:pPr>
              <w:pStyle w:val="TableParagraph"/>
              <w:spacing w:before="8" w:line="250" w:lineRule="auto"/>
              <w:ind w:left="459" w:right="464" w:hanging="2"/>
              <w:jc w:val="center"/>
              <w:rPr>
                <w:rFonts w:ascii="Times New Roman" w:eastAsia="Times New Roman" w:hAnsi="Times New Roman"/>
                <w:sz w:val="17"/>
                <w:szCs w:val="17"/>
                <w:lang w:val="pl-PL"/>
              </w:rPr>
            </w:pP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w w:val="105"/>
                <w:sz w:val="17"/>
                <w:szCs w:val="17"/>
                <w:lang w:val="pl-PL"/>
              </w:rPr>
              <w:t>do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-14"/>
                <w:w w:val="105"/>
                <w:sz w:val="17"/>
                <w:szCs w:val="17"/>
                <w:lang w:val="pl-PL"/>
              </w:rPr>
              <w:t xml:space="preserve"> 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w w:val="105"/>
                <w:sz w:val="17"/>
                <w:szCs w:val="17"/>
                <w:lang w:val="pl-PL"/>
              </w:rPr>
              <w:t>wykonywania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25"/>
                <w:w w:val="104"/>
                <w:sz w:val="17"/>
                <w:szCs w:val="17"/>
                <w:lang w:val="pl-PL"/>
              </w:rPr>
              <w:t xml:space="preserve"> 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w w:val="105"/>
                <w:sz w:val="17"/>
                <w:szCs w:val="17"/>
                <w:lang w:val="pl-PL"/>
              </w:rPr>
              <w:t>okre</w:t>
            </w:r>
            <w:r w:rsidR="002902DF" w:rsidRPr="00A601C6">
              <w:rPr>
                <w:rFonts w:ascii="Times New Roman" w:eastAsia="Times New Roman" w:hAnsi="Times New Roman"/>
                <w:b/>
                <w:bCs/>
                <w:color w:val="231F20"/>
                <w:w w:val="105"/>
                <w:sz w:val="17"/>
                <w:szCs w:val="17"/>
                <w:lang w:val="pl-PL"/>
              </w:rPr>
              <w:t>ś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w w:val="105"/>
                <w:sz w:val="17"/>
                <w:szCs w:val="17"/>
                <w:lang w:val="pl-PL"/>
              </w:rPr>
              <w:t>lonej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w w:val="105"/>
                <w:sz w:val="17"/>
                <w:szCs w:val="17"/>
                <w:lang w:val="pl-PL"/>
              </w:rPr>
              <w:t>pracy)</w:t>
            </w:r>
          </w:p>
        </w:tc>
      </w:tr>
      <w:tr w:rsidR="00A455F0" w:rsidTr="00A601C6">
        <w:trPr>
          <w:trHeight w:hRule="exact" w:val="504"/>
        </w:trPr>
        <w:tc>
          <w:tcPr>
            <w:tcW w:w="441" w:type="dxa"/>
            <w:tcBorders>
              <w:top w:val="single" w:sz="6" w:space="0" w:color="231F20"/>
              <w:left w:val="single" w:sz="6" w:space="0" w:color="231F20"/>
              <w:bottom w:val="single" w:sz="5" w:space="0" w:color="231F20"/>
              <w:right w:val="single" w:sz="6" w:space="0" w:color="231F20"/>
            </w:tcBorders>
            <w:shd w:val="clear" w:color="auto" w:fill="auto"/>
          </w:tcPr>
          <w:p w:rsidR="00241FEA" w:rsidRPr="00A601C6" w:rsidRDefault="00241FEA">
            <w:pPr>
              <w:rPr>
                <w:lang w:val="pl-PL"/>
              </w:rPr>
            </w:pPr>
          </w:p>
        </w:tc>
        <w:tc>
          <w:tcPr>
            <w:tcW w:w="1253" w:type="dxa"/>
            <w:tcBorders>
              <w:top w:val="single" w:sz="6" w:space="0" w:color="231F20"/>
              <w:left w:val="single" w:sz="6" w:space="0" w:color="231F20"/>
              <w:bottom w:val="single" w:sz="5" w:space="0" w:color="231F20"/>
              <w:right w:val="single" w:sz="6" w:space="0" w:color="231F20"/>
            </w:tcBorders>
            <w:shd w:val="clear" w:color="auto" w:fill="auto"/>
          </w:tcPr>
          <w:p w:rsidR="00241FEA" w:rsidRPr="00A601C6" w:rsidRDefault="00241FEA">
            <w:pPr>
              <w:rPr>
                <w:lang w:val="pl-PL"/>
              </w:rPr>
            </w:pPr>
          </w:p>
        </w:tc>
        <w:tc>
          <w:tcPr>
            <w:tcW w:w="981" w:type="dxa"/>
            <w:tcBorders>
              <w:top w:val="single" w:sz="6" w:space="0" w:color="231F20"/>
              <w:left w:val="single" w:sz="6" w:space="0" w:color="231F20"/>
              <w:bottom w:val="single" w:sz="5" w:space="0" w:color="231F20"/>
              <w:right w:val="single" w:sz="6" w:space="0" w:color="231F20"/>
            </w:tcBorders>
            <w:shd w:val="clear" w:color="auto" w:fill="auto"/>
          </w:tcPr>
          <w:p w:rsidR="00241FEA" w:rsidRPr="00A601C6" w:rsidRDefault="00241FEA">
            <w:pPr>
              <w:rPr>
                <w:lang w:val="pl-PL"/>
              </w:rPr>
            </w:pPr>
          </w:p>
        </w:tc>
        <w:tc>
          <w:tcPr>
            <w:tcW w:w="2425" w:type="dxa"/>
            <w:tcBorders>
              <w:top w:val="single" w:sz="6" w:space="0" w:color="231F20"/>
              <w:left w:val="single" w:sz="6" w:space="0" w:color="231F20"/>
              <w:bottom w:val="single" w:sz="5" w:space="0" w:color="231F20"/>
              <w:right w:val="single" w:sz="6" w:space="0" w:color="231F20"/>
            </w:tcBorders>
            <w:shd w:val="clear" w:color="auto" w:fill="auto"/>
          </w:tcPr>
          <w:p w:rsidR="00241FEA" w:rsidRPr="00A601C6" w:rsidRDefault="00241FEA">
            <w:pPr>
              <w:rPr>
                <w:lang w:val="pl-PL"/>
              </w:rPr>
            </w:pPr>
          </w:p>
        </w:tc>
        <w:tc>
          <w:tcPr>
            <w:tcW w:w="2397" w:type="dxa"/>
            <w:tcBorders>
              <w:top w:val="single" w:sz="6" w:space="0" w:color="231F20"/>
              <w:left w:val="single" w:sz="6" w:space="0" w:color="231F20"/>
              <w:bottom w:val="single" w:sz="5" w:space="0" w:color="231F20"/>
              <w:right w:val="single" w:sz="6" w:space="0" w:color="231F20"/>
            </w:tcBorders>
            <w:shd w:val="clear" w:color="auto" w:fill="auto"/>
          </w:tcPr>
          <w:p w:rsidR="00241FEA" w:rsidRPr="00A601C6" w:rsidRDefault="00241FEA">
            <w:pPr>
              <w:rPr>
                <w:lang w:val="pl-PL"/>
              </w:rPr>
            </w:pPr>
          </w:p>
        </w:tc>
        <w:tc>
          <w:tcPr>
            <w:tcW w:w="2272" w:type="dxa"/>
            <w:tcBorders>
              <w:top w:val="single" w:sz="6" w:space="0" w:color="231F20"/>
              <w:left w:val="single" w:sz="6" w:space="0" w:color="231F20"/>
              <w:bottom w:val="single" w:sz="5" w:space="0" w:color="231F20"/>
              <w:right w:val="single" w:sz="6" w:space="0" w:color="231F20"/>
            </w:tcBorders>
            <w:shd w:val="clear" w:color="auto" w:fill="auto"/>
          </w:tcPr>
          <w:p w:rsidR="00241FEA" w:rsidRPr="00A601C6" w:rsidRDefault="00241FEA">
            <w:pPr>
              <w:rPr>
                <w:lang w:val="pl-PL"/>
              </w:rPr>
            </w:pPr>
          </w:p>
        </w:tc>
      </w:tr>
      <w:tr w:rsidR="00A455F0" w:rsidTr="00A601C6">
        <w:trPr>
          <w:trHeight w:hRule="exact" w:val="504"/>
        </w:trPr>
        <w:tc>
          <w:tcPr>
            <w:tcW w:w="441" w:type="dxa"/>
            <w:tcBorders>
              <w:top w:val="single" w:sz="5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241FEA" w:rsidRPr="00A601C6" w:rsidRDefault="00241FEA">
            <w:pPr>
              <w:rPr>
                <w:lang w:val="pl-PL"/>
              </w:rPr>
            </w:pPr>
          </w:p>
        </w:tc>
        <w:tc>
          <w:tcPr>
            <w:tcW w:w="1253" w:type="dxa"/>
            <w:tcBorders>
              <w:top w:val="single" w:sz="5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241FEA" w:rsidRPr="00A601C6" w:rsidRDefault="00241FEA">
            <w:pPr>
              <w:rPr>
                <w:lang w:val="pl-PL"/>
              </w:rPr>
            </w:pPr>
          </w:p>
        </w:tc>
        <w:tc>
          <w:tcPr>
            <w:tcW w:w="981" w:type="dxa"/>
            <w:tcBorders>
              <w:top w:val="single" w:sz="5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241FEA" w:rsidRPr="00A601C6" w:rsidRDefault="00241FEA">
            <w:pPr>
              <w:rPr>
                <w:lang w:val="pl-PL"/>
              </w:rPr>
            </w:pPr>
          </w:p>
        </w:tc>
        <w:tc>
          <w:tcPr>
            <w:tcW w:w="2425" w:type="dxa"/>
            <w:tcBorders>
              <w:top w:val="single" w:sz="5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241FEA" w:rsidRPr="00A601C6" w:rsidRDefault="00241FEA">
            <w:pPr>
              <w:rPr>
                <w:lang w:val="pl-PL"/>
              </w:rPr>
            </w:pPr>
          </w:p>
        </w:tc>
        <w:tc>
          <w:tcPr>
            <w:tcW w:w="2397" w:type="dxa"/>
            <w:tcBorders>
              <w:top w:val="single" w:sz="5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241FEA" w:rsidRPr="00A601C6" w:rsidRDefault="00241FEA">
            <w:pPr>
              <w:rPr>
                <w:lang w:val="pl-PL"/>
              </w:rPr>
            </w:pPr>
          </w:p>
        </w:tc>
        <w:tc>
          <w:tcPr>
            <w:tcW w:w="2272" w:type="dxa"/>
            <w:tcBorders>
              <w:top w:val="single" w:sz="5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241FEA" w:rsidRPr="00A601C6" w:rsidRDefault="00241FEA">
            <w:pPr>
              <w:rPr>
                <w:lang w:val="pl-PL"/>
              </w:rPr>
            </w:pPr>
          </w:p>
        </w:tc>
      </w:tr>
      <w:tr w:rsidR="00A455F0" w:rsidTr="00A601C6">
        <w:trPr>
          <w:trHeight w:hRule="exact" w:val="505"/>
        </w:trPr>
        <w:tc>
          <w:tcPr>
            <w:tcW w:w="44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241FEA" w:rsidRPr="00A601C6" w:rsidRDefault="00241FEA">
            <w:pPr>
              <w:rPr>
                <w:lang w:val="pl-PL"/>
              </w:rPr>
            </w:pPr>
          </w:p>
        </w:tc>
        <w:tc>
          <w:tcPr>
            <w:tcW w:w="125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241FEA" w:rsidRPr="00A601C6" w:rsidRDefault="00241FEA">
            <w:pPr>
              <w:rPr>
                <w:lang w:val="pl-PL"/>
              </w:rPr>
            </w:pPr>
          </w:p>
        </w:tc>
        <w:tc>
          <w:tcPr>
            <w:tcW w:w="98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241FEA" w:rsidRPr="00A601C6" w:rsidRDefault="00241FEA">
            <w:pPr>
              <w:rPr>
                <w:lang w:val="pl-PL"/>
              </w:rPr>
            </w:pPr>
          </w:p>
        </w:tc>
        <w:tc>
          <w:tcPr>
            <w:tcW w:w="242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241FEA" w:rsidRPr="00A601C6" w:rsidRDefault="00241FEA">
            <w:pPr>
              <w:rPr>
                <w:lang w:val="pl-PL"/>
              </w:rPr>
            </w:pPr>
          </w:p>
        </w:tc>
        <w:tc>
          <w:tcPr>
            <w:tcW w:w="23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241FEA" w:rsidRPr="00A601C6" w:rsidRDefault="00241FEA">
            <w:pPr>
              <w:rPr>
                <w:lang w:val="pl-PL"/>
              </w:rPr>
            </w:pPr>
          </w:p>
        </w:tc>
        <w:tc>
          <w:tcPr>
            <w:tcW w:w="227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241FEA" w:rsidRPr="00A601C6" w:rsidRDefault="00241FEA">
            <w:pPr>
              <w:rPr>
                <w:lang w:val="pl-PL"/>
              </w:rPr>
            </w:pPr>
          </w:p>
        </w:tc>
      </w:tr>
      <w:tr w:rsidR="00A455F0" w:rsidTr="00A601C6">
        <w:trPr>
          <w:trHeight w:hRule="exact" w:val="507"/>
        </w:trPr>
        <w:tc>
          <w:tcPr>
            <w:tcW w:w="44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241FEA" w:rsidRPr="00A601C6" w:rsidRDefault="00241FEA">
            <w:pPr>
              <w:rPr>
                <w:lang w:val="pl-PL"/>
              </w:rPr>
            </w:pPr>
          </w:p>
        </w:tc>
        <w:tc>
          <w:tcPr>
            <w:tcW w:w="125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241FEA" w:rsidRPr="00A601C6" w:rsidRDefault="00241FEA">
            <w:pPr>
              <w:rPr>
                <w:lang w:val="pl-PL"/>
              </w:rPr>
            </w:pPr>
          </w:p>
        </w:tc>
        <w:tc>
          <w:tcPr>
            <w:tcW w:w="98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241FEA" w:rsidRPr="00A601C6" w:rsidRDefault="00241FEA">
            <w:pPr>
              <w:rPr>
                <w:lang w:val="pl-PL"/>
              </w:rPr>
            </w:pPr>
          </w:p>
        </w:tc>
        <w:tc>
          <w:tcPr>
            <w:tcW w:w="242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241FEA" w:rsidRPr="00A601C6" w:rsidRDefault="00241FEA">
            <w:pPr>
              <w:rPr>
                <w:lang w:val="pl-PL"/>
              </w:rPr>
            </w:pPr>
          </w:p>
        </w:tc>
        <w:tc>
          <w:tcPr>
            <w:tcW w:w="23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241FEA" w:rsidRPr="00A601C6" w:rsidRDefault="00241FEA">
            <w:pPr>
              <w:rPr>
                <w:lang w:val="pl-PL"/>
              </w:rPr>
            </w:pPr>
          </w:p>
        </w:tc>
        <w:tc>
          <w:tcPr>
            <w:tcW w:w="227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241FEA" w:rsidRPr="00A601C6" w:rsidRDefault="00241FEA">
            <w:pPr>
              <w:rPr>
                <w:lang w:val="pl-PL"/>
              </w:rPr>
            </w:pPr>
          </w:p>
        </w:tc>
      </w:tr>
      <w:tr w:rsidR="00A455F0" w:rsidTr="00A601C6">
        <w:trPr>
          <w:trHeight w:hRule="exact" w:val="503"/>
        </w:trPr>
        <w:tc>
          <w:tcPr>
            <w:tcW w:w="44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241FEA" w:rsidRPr="00A601C6" w:rsidRDefault="00241FEA">
            <w:pPr>
              <w:rPr>
                <w:lang w:val="pl-PL"/>
              </w:rPr>
            </w:pPr>
          </w:p>
        </w:tc>
        <w:tc>
          <w:tcPr>
            <w:tcW w:w="125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241FEA" w:rsidRPr="00A601C6" w:rsidRDefault="00241FEA">
            <w:pPr>
              <w:rPr>
                <w:lang w:val="pl-PL"/>
              </w:rPr>
            </w:pPr>
          </w:p>
        </w:tc>
        <w:tc>
          <w:tcPr>
            <w:tcW w:w="98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241FEA" w:rsidRPr="00A601C6" w:rsidRDefault="00241FEA">
            <w:pPr>
              <w:rPr>
                <w:lang w:val="pl-PL"/>
              </w:rPr>
            </w:pPr>
          </w:p>
        </w:tc>
        <w:tc>
          <w:tcPr>
            <w:tcW w:w="242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241FEA" w:rsidRPr="00A601C6" w:rsidRDefault="00241FEA">
            <w:pPr>
              <w:rPr>
                <w:lang w:val="pl-PL"/>
              </w:rPr>
            </w:pPr>
          </w:p>
        </w:tc>
        <w:tc>
          <w:tcPr>
            <w:tcW w:w="23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241FEA" w:rsidRPr="00A601C6" w:rsidRDefault="00241FEA">
            <w:pPr>
              <w:rPr>
                <w:lang w:val="pl-PL"/>
              </w:rPr>
            </w:pPr>
          </w:p>
        </w:tc>
        <w:tc>
          <w:tcPr>
            <w:tcW w:w="227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241FEA" w:rsidRPr="00A601C6" w:rsidRDefault="00241FEA">
            <w:pPr>
              <w:rPr>
                <w:lang w:val="pl-PL"/>
              </w:rPr>
            </w:pPr>
          </w:p>
        </w:tc>
      </w:tr>
    </w:tbl>
    <w:p w:rsidR="00241FEA" w:rsidRPr="00D51892" w:rsidRDefault="00241FEA">
      <w:pPr>
        <w:spacing w:line="200" w:lineRule="exact"/>
        <w:rPr>
          <w:sz w:val="20"/>
          <w:szCs w:val="20"/>
          <w:lang w:val="pl-PL"/>
        </w:rPr>
      </w:pPr>
    </w:p>
    <w:p w:rsidR="00241FEA" w:rsidRPr="00D51892" w:rsidRDefault="00241FEA">
      <w:pPr>
        <w:spacing w:line="200" w:lineRule="exact"/>
        <w:rPr>
          <w:sz w:val="20"/>
          <w:szCs w:val="20"/>
          <w:lang w:val="pl-PL"/>
        </w:rPr>
      </w:pPr>
    </w:p>
    <w:p w:rsidR="00241FEA" w:rsidRPr="00D51892" w:rsidRDefault="00241FEA">
      <w:pPr>
        <w:spacing w:before="7" w:line="260" w:lineRule="exact"/>
        <w:rPr>
          <w:sz w:val="26"/>
          <w:szCs w:val="26"/>
          <w:lang w:val="pl-PL"/>
        </w:rPr>
      </w:pPr>
    </w:p>
    <w:p w:rsidR="00241FEA" w:rsidRPr="00D51892" w:rsidRDefault="00A601C6">
      <w:pPr>
        <w:pStyle w:val="Tekstpodstawowy"/>
        <w:spacing w:before="67"/>
        <w:ind w:left="0" w:right="1812"/>
        <w:jc w:val="center"/>
        <w:rPr>
          <w:lang w:val="pl-PL"/>
        </w:rPr>
      </w:pPr>
      <w:r w:rsidRPr="00D51892">
        <w:rPr>
          <w:color w:val="231F20"/>
          <w:spacing w:val="-1"/>
          <w:lang w:val="pl-PL"/>
        </w:rPr>
        <w:t>.......................................................</w:t>
      </w:r>
    </w:p>
    <w:p w:rsidR="00241FEA" w:rsidRPr="00D51892" w:rsidRDefault="00A601C6">
      <w:pPr>
        <w:spacing w:before="2"/>
        <w:ind w:left="2739" w:right="4738"/>
        <w:jc w:val="center"/>
        <w:rPr>
          <w:rFonts w:ascii="Times New Roman" w:eastAsia="Times New Roman" w:hAnsi="Times New Roman"/>
          <w:sz w:val="16"/>
          <w:szCs w:val="16"/>
          <w:lang w:val="pl-PL"/>
        </w:rPr>
      </w:pPr>
      <w:r w:rsidRPr="00D51892">
        <w:rPr>
          <w:rFonts w:ascii="Times New Roman" w:eastAsia="Times New Roman" w:hAnsi="Times New Roman"/>
          <w:color w:val="231F20"/>
          <w:sz w:val="16"/>
          <w:szCs w:val="16"/>
          <w:lang w:val="pl-PL"/>
        </w:rPr>
        <w:t>(podpis</w:t>
      </w:r>
      <w:r w:rsidRPr="00D51892">
        <w:rPr>
          <w:rFonts w:ascii="Times New Roman" w:eastAsia="Times New Roman" w:hAnsi="Times New Roman"/>
          <w:color w:val="231F20"/>
          <w:spacing w:val="-4"/>
          <w:sz w:val="16"/>
          <w:szCs w:val="16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16"/>
          <w:szCs w:val="16"/>
          <w:lang w:val="pl-PL"/>
        </w:rPr>
        <w:t>pracodawcy)</w:t>
      </w:r>
    </w:p>
    <w:p w:rsidR="00241FEA" w:rsidRPr="00D51892" w:rsidRDefault="00241FEA">
      <w:pPr>
        <w:jc w:val="center"/>
        <w:rPr>
          <w:rFonts w:ascii="Times New Roman" w:eastAsia="Times New Roman" w:hAnsi="Times New Roman"/>
          <w:sz w:val="16"/>
          <w:szCs w:val="16"/>
          <w:lang w:val="pl-PL"/>
        </w:rPr>
        <w:sectPr w:rsidR="00241FEA" w:rsidRPr="00D51892">
          <w:type w:val="continuous"/>
          <w:pgSz w:w="11900" w:h="16840"/>
          <w:pgMar w:top="880" w:right="920" w:bottom="280" w:left="900" w:header="708" w:footer="708" w:gutter="0"/>
          <w:cols w:space="708"/>
        </w:sectPr>
      </w:pPr>
    </w:p>
    <w:p w:rsidR="00241FEA" w:rsidRPr="00D51892" w:rsidRDefault="00241FEA">
      <w:pPr>
        <w:spacing w:line="100" w:lineRule="exact"/>
        <w:rPr>
          <w:sz w:val="10"/>
          <w:szCs w:val="10"/>
          <w:lang w:val="pl-PL"/>
        </w:rPr>
      </w:pPr>
    </w:p>
    <w:p w:rsidR="00241FEA" w:rsidRPr="00D51892" w:rsidRDefault="00241FEA">
      <w:pPr>
        <w:spacing w:line="200" w:lineRule="exact"/>
        <w:rPr>
          <w:sz w:val="20"/>
          <w:szCs w:val="20"/>
          <w:lang w:val="pl-PL"/>
        </w:rPr>
      </w:pPr>
    </w:p>
    <w:p w:rsidR="00241FEA" w:rsidRPr="00D51892" w:rsidRDefault="00A601C6">
      <w:pPr>
        <w:ind w:left="532"/>
        <w:rPr>
          <w:rFonts w:ascii="Times New Roman" w:eastAsia="Times New Roman" w:hAnsi="Times New Roman"/>
          <w:sz w:val="23"/>
          <w:szCs w:val="23"/>
          <w:lang w:val="pl-PL"/>
        </w:rPr>
      </w:pP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O</w:t>
      </w:r>
      <w:r w:rsidR="002711E1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ś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wiadczam,</w:t>
      </w:r>
      <w:r w:rsidRPr="00D51892">
        <w:rPr>
          <w:rFonts w:ascii="Times New Roman" w:eastAsia="Times New Roman" w:hAnsi="Times New Roman"/>
          <w:color w:val="231F20"/>
          <w:spacing w:val="16"/>
          <w:sz w:val="23"/>
          <w:szCs w:val="23"/>
          <w:lang w:val="pl-PL"/>
        </w:rPr>
        <w:t xml:space="preserve"> </w:t>
      </w:r>
      <w:r w:rsidR="002711E1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ż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e:</w:t>
      </w:r>
    </w:p>
    <w:p w:rsidR="00241FEA" w:rsidRPr="00D51892" w:rsidRDefault="00A601C6">
      <w:pPr>
        <w:spacing w:before="4"/>
        <w:ind w:left="532"/>
        <w:rPr>
          <w:rFonts w:ascii="Times New Roman" w:eastAsia="Times New Roman" w:hAnsi="Times New Roman"/>
          <w:sz w:val="23"/>
          <w:szCs w:val="23"/>
          <w:lang w:val="pl-PL"/>
        </w:rPr>
      </w:pPr>
      <w:r w:rsidRPr="00D51892">
        <w:rPr>
          <w:rFonts w:ascii="Times New Roman" w:eastAsia="Times New Roman" w:hAnsi="Times New Roman"/>
          <w:color w:val="231F20"/>
          <w:w w:val="115"/>
          <w:sz w:val="23"/>
          <w:szCs w:val="23"/>
          <w:lang w:val="pl-PL"/>
        </w:rPr>
        <w:t>l.</w:t>
      </w:r>
      <w:r w:rsidRPr="00D51892">
        <w:rPr>
          <w:rFonts w:ascii="Times New Roman" w:eastAsia="Times New Roman" w:hAnsi="Times New Roman"/>
          <w:color w:val="231F20"/>
          <w:spacing w:val="-23"/>
          <w:w w:val="115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w w:val="105"/>
          <w:sz w:val="23"/>
          <w:szCs w:val="23"/>
          <w:lang w:val="pl-PL"/>
        </w:rPr>
        <w:t>W</w:t>
      </w:r>
      <w:r w:rsidRPr="00D51892">
        <w:rPr>
          <w:rFonts w:ascii="Times New Roman" w:eastAsia="Times New Roman" w:hAnsi="Times New Roman"/>
          <w:color w:val="231F20"/>
          <w:spacing w:val="-24"/>
          <w:w w:val="105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w w:val="105"/>
          <w:sz w:val="23"/>
          <w:szCs w:val="23"/>
          <w:lang w:val="pl-PL"/>
        </w:rPr>
        <w:t>dniu</w:t>
      </w:r>
      <w:r w:rsidRPr="00D51892">
        <w:rPr>
          <w:rFonts w:ascii="Times New Roman" w:eastAsia="Times New Roman" w:hAnsi="Times New Roman"/>
          <w:color w:val="231F20"/>
          <w:spacing w:val="-18"/>
          <w:w w:val="105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2"/>
          <w:w w:val="105"/>
          <w:sz w:val="23"/>
          <w:szCs w:val="23"/>
          <w:lang w:val="pl-PL"/>
        </w:rPr>
        <w:t>składania</w:t>
      </w:r>
      <w:r w:rsidRPr="00D51892">
        <w:rPr>
          <w:rFonts w:ascii="Times New Roman" w:eastAsia="Times New Roman" w:hAnsi="Times New Roman"/>
          <w:color w:val="231F20"/>
          <w:spacing w:val="-20"/>
          <w:w w:val="105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2"/>
          <w:w w:val="105"/>
          <w:sz w:val="23"/>
          <w:szCs w:val="23"/>
          <w:lang w:val="pl-PL"/>
        </w:rPr>
        <w:t>wniosku</w:t>
      </w:r>
      <w:r w:rsidRPr="00D51892">
        <w:rPr>
          <w:rFonts w:ascii="Times New Roman" w:eastAsia="Times New Roman" w:hAnsi="Times New Roman"/>
          <w:color w:val="231F20"/>
          <w:spacing w:val="-19"/>
          <w:w w:val="105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2"/>
          <w:w w:val="105"/>
          <w:sz w:val="23"/>
          <w:szCs w:val="23"/>
          <w:lang w:val="pl-PL"/>
        </w:rPr>
        <w:t>liczba</w:t>
      </w:r>
      <w:r w:rsidRPr="00D51892">
        <w:rPr>
          <w:rFonts w:ascii="Times New Roman" w:eastAsia="Times New Roman" w:hAnsi="Times New Roman"/>
          <w:color w:val="231F20"/>
          <w:spacing w:val="-18"/>
          <w:w w:val="105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2"/>
          <w:w w:val="105"/>
          <w:sz w:val="23"/>
          <w:szCs w:val="23"/>
          <w:lang w:val="pl-PL"/>
        </w:rPr>
        <w:t>osób</w:t>
      </w:r>
      <w:r w:rsidRPr="00D51892">
        <w:rPr>
          <w:rFonts w:ascii="Times New Roman" w:eastAsia="Times New Roman" w:hAnsi="Times New Roman"/>
          <w:color w:val="231F20"/>
          <w:spacing w:val="-18"/>
          <w:w w:val="105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2"/>
          <w:w w:val="105"/>
          <w:sz w:val="23"/>
          <w:szCs w:val="23"/>
          <w:lang w:val="pl-PL"/>
        </w:rPr>
        <w:t>zatrudnionych</w:t>
      </w:r>
      <w:r w:rsidRPr="00D51892">
        <w:rPr>
          <w:rFonts w:ascii="Times New Roman" w:eastAsia="Times New Roman" w:hAnsi="Times New Roman"/>
          <w:color w:val="231F20"/>
          <w:spacing w:val="-18"/>
          <w:w w:val="105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2"/>
          <w:w w:val="105"/>
          <w:sz w:val="23"/>
          <w:szCs w:val="23"/>
          <w:lang w:val="pl-PL"/>
        </w:rPr>
        <w:t>wynosi:</w:t>
      </w:r>
    </w:p>
    <w:p w:rsidR="00241FEA" w:rsidRPr="00D51892" w:rsidRDefault="00241FEA">
      <w:pPr>
        <w:spacing w:before="15" w:line="260" w:lineRule="exact"/>
        <w:rPr>
          <w:sz w:val="26"/>
          <w:szCs w:val="26"/>
          <w:lang w:val="pl-PL"/>
        </w:rPr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  <w:gridCol w:w="2949"/>
        <w:gridCol w:w="1653"/>
        <w:gridCol w:w="1678"/>
        <w:gridCol w:w="1626"/>
      </w:tblGrid>
      <w:tr w:rsidR="00A455F0" w:rsidTr="00A601C6">
        <w:trPr>
          <w:trHeight w:hRule="exact" w:val="456"/>
        </w:trPr>
        <w:tc>
          <w:tcPr>
            <w:tcW w:w="782" w:type="dxa"/>
            <w:vMerge w:val="restart"/>
            <w:tcBorders>
              <w:top w:val="single" w:sz="7" w:space="0" w:color="231F20"/>
              <w:left w:val="single" w:sz="7" w:space="0" w:color="231F20"/>
              <w:right w:val="single" w:sz="7" w:space="0" w:color="231F20"/>
            </w:tcBorders>
            <w:shd w:val="clear" w:color="auto" w:fill="auto"/>
          </w:tcPr>
          <w:p w:rsidR="00241FEA" w:rsidRPr="00A601C6" w:rsidRDefault="00241FEA" w:rsidP="00A601C6">
            <w:pPr>
              <w:pStyle w:val="TableParagraph"/>
              <w:spacing w:before="5" w:line="110" w:lineRule="exact"/>
              <w:rPr>
                <w:sz w:val="11"/>
                <w:szCs w:val="11"/>
                <w:lang w:val="pl-PL"/>
              </w:rPr>
            </w:pPr>
          </w:p>
          <w:p w:rsidR="00241FEA" w:rsidRPr="00A601C6" w:rsidRDefault="00241FEA" w:rsidP="00A601C6">
            <w:pPr>
              <w:pStyle w:val="TableParagraph"/>
              <w:spacing w:line="200" w:lineRule="exact"/>
              <w:rPr>
                <w:sz w:val="20"/>
                <w:szCs w:val="20"/>
                <w:lang w:val="pl-PL"/>
              </w:rPr>
            </w:pPr>
          </w:p>
          <w:p w:rsidR="00241FEA" w:rsidRPr="00A601C6" w:rsidRDefault="00A601C6" w:rsidP="00A601C6">
            <w:pPr>
              <w:pStyle w:val="TableParagraph"/>
              <w:ind w:left="212"/>
              <w:rPr>
                <w:rFonts w:ascii="Times New Roman" w:eastAsia="Times New Roman" w:hAnsi="Times New Roman"/>
                <w:sz w:val="23"/>
                <w:szCs w:val="23"/>
                <w:lang w:val="pl-PL"/>
              </w:rPr>
            </w:pP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-1"/>
                <w:sz w:val="23"/>
                <w:szCs w:val="23"/>
                <w:lang w:val="pl-PL"/>
              </w:rPr>
              <w:t>Lp.</w:t>
            </w:r>
          </w:p>
        </w:tc>
        <w:tc>
          <w:tcPr>
            <w:tcW w:w="2949" w:type="dxa"/>
            <w:vMerge w:val="restart"/>
            <w:tcBorders>
              <w:top w:val="single" w:sz="7" w:space="0" w:color="231F20"/>
              <w:left w:val="single" w:sz="7" w:space="0" w:color="231F20"/>
              <w:right w:val="single" w:sz="6" w:space="0" w:color="231F20"/>
            </w:tcBorders>
            <w:shd w:val="clear" w:color="auto" w:fill="auto"/>
          </w:tcPr>
          <w:p w:rsidR="00241FEA" w:rsidRPr="00A601C6" w:rsidRDefault="00241FEA" w:rsidP="00A601C6">
            <w:pPr>
              <w:pStyle w:val="TableParagraph"/>
              <w:spacing w:line="180" w:lineRule="exact"/>
              <w:rPr>
                <w:sz w:val="18"/>
                <w:szCs w:val="18"/>
                <w:lang w:val="pl-PL"/>
              </w:rPr>
            </w:pPr>
          </w:p>
          <w:p w:rsidR="00241FEA" w:rsidRPr="00A601C6" w:rsidRDefault="00A601C6" w:rsidP="00A601C6">
            <w:pPr>
              <w:pStyle w:val="TableParagraph"/>
              <w:spacing w:line="243" w:lineRule="auto"/>
              <w:ind w:left="1107" w:right="430" w:hanging="684"/>
              <w:rPr>
                <w:rFonts w:ascii="Times New Roman" w:eastAsia="Times New Roman" w:hAnsi="Times New Roman"/>
                <w:sz w:val="23"/>
                <w:szCs w:val="23"/>
                <w:lang w:val="pl-PL"/>
              </w:rPr>
            </w:pP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-1"/>
                <w:sz w:val="23"/>
                <w:szCs w:val="23"/>
                <w:lang w:val="pl-PL"/>
              </w:rPr>
              <w:t>Liczba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22"/>
                <w:sz w:val="23"/>
                <w:szCs w:val="23"/>
                <w:lang w:val="pl-PL"/>
              </w:rPr>
              <w:t xml:space="preserve"> 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-1"/>
                <w:sz w:val="23"/>
                <w:szCs w:val="23"/>
                <w:lang w:val="pl-PL"/>
              </w:rPr>
              <w:t>pracowników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27"/>
                <w:w w:val="101"/>
                <w:sz w:val="23"/>
                <w:szCs w:val="23"/>
                <w:lang w:val="pl-PL"/>
              </w:rPr>
              <w:t xml:space="preserve"> 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-1"/>
                <w:sz w:val="23"/>
                <w:szCs w:val="23"/>
                <w:lang w:val="pl-PL"/>
              </w:rPr>
              <w:t>ogółem</w:t>
            </w:r>
          </w:p>
        </w:tc>
        <w:tc>
          <w:tcPr>
            <w:tcW w:w="4957" w:type="dxa"/>
            <w:gridSpan w:val="3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7" w:space="0" w:color="231F20"/>
            </w:tcBorders>
            <w:shd w:val="clear" w:color="auto" w:fill="auto"/>
          </w:tcPr>
          <w:p w:rsidR="00241FEA" w:rsidRPr="00A601C6" w:rsidRDefault="00A601C6" w:rsidP="00A601C6">
            <w:pPr>
              <w:pStyle w:val="TableParagraph"/>
              <w:spacing w:before="87"/>
              <w:ind w:left="975"/>
              <w:rPr>
                <w:rFonts w:ascii="Times New Roman" w:eastAsia="Times New Roman" w:hAnsi="Times New Roman"/>
                <w:sz w:val="23"/>
                <w:szCs w:val="23"/>
                <w:lang w:val="pl-PL"/>
              </w:rPr>
            </w:pP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z w:val="23"/>
                <w:szCs w:val="23"/>
                <w:lang w:val="pl-PL"/>
              </w:rPr>
              <w:t>w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13"/>
                <w:sz w:val="23"/>
                <w:szCs w:val="23"/>
                <w:lang w:val="pl-PL"/>
              </w:rPr>
              <w:t xml:space="preserve"> 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-1"/>
                <w:sz w:val="23"/>
                <w:szCs w:val="23"/>
                <w:lang w:val="pl-PL"/>
              </w:rPr>
              <w:t>tym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8"/>
                <w:sz w:val="23"/>
                <w:szCs w:val="23"/>
                <w:lang w:val="pl-PL"/>
              </w:rPr>
              <w:t xml:space="preserve"> 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-1"/>
                <w:sz w:val="23"/>
                <w:szCs w:val="23"/>
                <w:lang w:val="pl-PL"/>
              </w:rPr>
              <w:t>młodociani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11"/>
                <w:sz w:val="23"/>
                <w:szCs w:val="23"/>
                <w:lang w:val="pl-PL"/>
              </w:rPr>
              <w:t xml:space="preserve"> 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-1"/>
                <w:sz w:val="23"/>
                <w:szCs w:val="23"/>
                <w:lang w:val="pl-PL"/>
              </w:rPr>
              <w:t>pracownicy</w:t>
            </w:r>
          </w:p>
        </w:tc>
      </w:tr>
      <w:tr w:rsidR="00A455F0" w:rsidTr="00A601C6">
        <w:trPr>
          <w:trHeight w:hRule="exact" w:val="456"/>
        </w:trPr>
        <w:tc>
          <w:tcPr>
            <w:tcW w:w="782" w:type="dxa"/>
            <w:vMerge/>
            <w:tcBorders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auto"/>
          </w:tcPr>
          <w:p w:rsidR="00241FEA" w:rsidRPr="00A601C6" w:rsidRDefault="00241FEA">
            <w:pPr>
              <w:rPr>
                <w:lang w:val="pl-PL"/>
              </w:rPr>
            </w:pPr>
          </w:p>
        </w:tc>
        <w:tc>
          <w:tcPr>
            <w:tcW w:w="2949" w:type="dxa"/>
            <w:vMerge/>
            <w:tcBorders>
              <w:left w:val="single" w:sz="7" w:space="0" w:color="231F20"/>
              <w:bottom w:val="single" w:sz="7" w:space="0" w:color="231F20"/>
              <w:right w:val="single" w:sz="6" w:space="0" w:color="231F20"/>
            </w:tcBorders>
            <w:shd w:val="clear" w:color="auto" w:fill="auto"/>
          </w:tcPr>
          <w:p w:rsidR="00241FEA" w:rsidRPr="00A601C6" w:rsidRDefault="00241FEA">
            <w:pPr>
              <w:rPr>
                <w:lang w:val="pl-PL"/>
              </w:rPr>
            </w:pPr>
          </w:p>
        </w:tc>
        <w:tc>
          <w:tcPr>
            <w:tcW w:w="1653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  <w:shd w:val="clear" w:color="auto" w:fill="auto"/>
          </w:tcPr>
          <w:p w:rsidR="00241FEA" w:rsidRPr="00A601C6" w:rsidRDefault="00A601C6" w:rsidP="00A601C6">
            <w:pPr>
              <w:pStyle w:val="TableParagraph"/>
              <w:spacing w:before="86"/>
              <w:ind w:left="2"/>
              <w:jc w:val="center"/>
              <w:rPr>
                <w:rFonts w:ascii="Times New Roman" w:eastAsia="Times New Roman" w:hAnsi="Times New Roman"/>
                <w:sz w:val="23"/>
                <w:szCs w:val="23"/>
                <w:lang w:val="pl-PL"/>
              </w:rPr>
            </w:pP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z w:val="23"/>
                <w:szCs w:val="23"/>
                <w:lang w:val="pl-PL"/>
              </w:rPr>
              <w:t>I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4"/>
                <w:sz w:val="23"/>
                <w:szCs w:val="23"/>
                <w:lang w:val="pl-PL"/>
              </w:rPr>
              <w:t xml:space="preserve"> 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z w:val="23"/>
                <w:szCs w:val="23"/>
                <w:lang w:val="pl-PL"/>
              </w:rPr>
              <w:t>rok</w:t>
            </w:r>
          </w:p>
        </w:tc>
        <w:tc>
          <w:tcPr>
            <w:tcW w:w="1678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7" w:space="0" w:color="231F20"/>
            </w:tcBorders>
            <w:shd w:val="clear" w:color="auto" w:fill="auto"/>
          </w:tcPr>
          <w:p w:rsidR="00241FEA" w:rsidRPr="00A601C6" w:rsidRDefault="00A601C6" w:rsidP="00A601C6">
            <w:pPr>
              <w:pStyle w:val="TableParagraph"/>
              <w:spacing w:before="86"/>
              <w:ind w:left="533"/>
              <w:rPr>
                <w:rFonts w:ascii="Times New Roman" w:eastAsia="Times New Roman" w:hAnsi="Times New Roman"/>
                <w:sz w:val="23"/>
                <w:szCs w:val="23"/>
                <w:lang w:val="pl-PL"/>
              </w:rPr>
            </w:pP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z w:val="23"/>
                <w:szCs w:val="23"/>
                <w:lang w:val="pl-PL"/>
              </w:rPr>
              <w:t>II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7"/>
                <w:sz w:val="23"/>
                <w:szCs w:val="23"/>
                <w:lang w:val="pl-PL"/>
              </w:rPr>
              <w:t xml:space="preserve"> 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z w:val="23"/>
                <w:szCs w:val="23"/>
                <w:lang w:val="pl-PL"/>
              </w:rPr>
              <w:t>rok</w:t>
            </w:r>
          </w:p>
        </w:tc>
        <w:tc>
          <w:tcPr>
            <w:tcW w:w="1626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auto"/>
          </w:tcPr>
          <w:p w:rsidR="00241FEA" w:rsidRPr="00A601C6" w:rsidRDefault="00A601C6" w:rsidP="00A601C6">
            <w:pPr>
              <w:pStyle w:val="TableParagraph"/>
              <w:spacing w:before="86"/>
              <w:ind w:left="464"/>
              <w:rPr>
                <w:rFonts w:ascii="Times New Roman" w:eastAsia="Times New Roman" w:hAnsi="Times New Roman"/>
                <w:sz w:val="23"/>
                <w:szCs w:val="23"/>
                <w:lang w:val="pl-PL"/>
              </w:rPr>
            </w:pP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z w:val="23"/>
                <w:szCs w:val="23"/>
                <w:lang w:val="pl-PL"/>
              </w:rPr>
              <w:t>III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pacing w:val="6"/>
                <w:sz w:val="23"/>
                <w:szCs w:val="23"/>
                <w:lang w:val="pl-PL"/>
              </w:rPr>
              <w:t xml:space="preserve"> </w:t>
            </w:r>
            <w:r w:rsidRPr="00A601C6">
              <w:rPr>
                <w:rFonts w:ascii="Times New Roman" w:eastAsia="Times New Roman" w:hAnsi="Times New Roman"/>
                <w:b/>
                <w:bCs/>
                <w:color w:val="231F20"/>
                <w:sz w:val="23"/>
                <w:szCs w:val="23"/>
                <w:lang w:val="pl-PL"/>
              </w:rPr>
              <w:t>rok</w:t>
            </w:r>
          </w:p>
        </w:tc>
      </w:tr>
      <w:tr w:rsidR="00A455F0" w:rsidTr="00A601C6">
        <w:trPr>
          <w:trHeight w:hRule="exact" w:val="2701"/>
        </w:trPr>
        <w:tc>
          <w:tcPr>
            <w:tcW w:w="78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auto"/>
          </w:tcPr>
          <w:p w:rsidR="00241FEA" w:rsidRPr="00A601C6" w:rsidRDefault="00241FEA">
            <w:pPr>
              <w:rPr>
                <w:lang w:val="pl-PL"/>
              </w:rPr>
            </w:pPr>
          </w:p>
        </w:tc>
        <w:tc>
          <w:tcPr>
            <w:tcW w:w="2949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6" w:space="0" w:color="231F20"/>
            </w:tcBorders>
            <w:shd w:val="clear" w:color="auto" w:fill="auto"/>
          </w:tcPr>
          <w:p w:rsidR="00241FEA" w:rsidRPr="00A601C6" w:rsidRDefault="00241FEA">
            <w:pPr>
              <w:rPr>
                <w:lang w:val="pl-PL"/>
              </w:rPr>
            </w:pPr>
          </w:p>
        </w:tc>
        <w:tc>
          <w:tcPr>
            <w:tcW w:w="1653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  <w:shd w:val="clear" w:color="auto" w:fill="auto"/>
          </w:tcPr>
          <w:p w:rsidR="00241FEA" w:rsidRPr="00A601C6" w:rsidRDefault="00241FEA">
            <w:pPr>
              <w:rPr>
                <w:lang w:val="pl-PL"/>
              </w:rPr>
            </w:pPr>
          </w:p>
        </w:tc>
        <w:tc>
          <w:tcPr>
            <w:tcW w:w="1678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7" w:space="0" w:color="231F20"/>
            </w:tcBorders>
            <w:shd w:val="clear" w:color="auto" w:fill="auto"/>
          </w:tcPr>
          <w:p w:rsidR="00241FEA" w:rsidRPr="00A601C6" w:rsidRDefault="00241FEA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shd w:val="clear" w:color="auto" w:fill="auto"/>
          </w:tcPr>
          <w:p w:rsidR="00241FEA" w:rsidRPr="00A601C6" w:rsidRDefault="00241FEA">
            <w:pPr>
              <w:rPr>
                <w:lang w:val="pl-PL"/>
              </w:rPr>
            </w:pPr>
          </w:p>
        </w:tc>
      </w:tr>
    </w:tbl>
    <w:p w:rsidR="00241FEA" w:rsidRPr="00D51892" w:rsidRDefault="00241FEA">
      <w:pPr>
        <w:spacing w:before="1" w:line="200" w:lineRule="exact"/>
        <w:rPr>
          <w:sz w:val="20"/>
          <w:szCs w:val="20"/>
          <w:lang w:val="pl-PL"/>
        </w:rPr>
      </w:pPr>
    </w:p>
    <w:p w:rsidR="00241FEA" w:rsidRPr="00D51892" w:rsidRDefault="00A601C6">
      <w:pPr>
        <w:numPr>
          <w:ilvl w:val="0"/>
          <w:numId w:val="1"/>
        </w:numPr>
        <w:tabs>
          <w:tab w:val="left" w:pos="945"/>
        </w:tabs>
        <w:spacing w:before="63" w:line="365" w:lineRule="auto"/>
        <w:ind w:left="883" w:right="396" w:hanging="351"/>
        <w:jc w:val="both"/>
        <w:rPr>
          <w:rFonts w:ascii="Times New Roman" w:eastAsia="Times New Roman" w:hAnsi="Times New Roman"/>
          <w:sz w:val="23"/>
          <w:szCs w:val="23"/>
          <w:lang w:val="pl-PL"/>
        </w:rPr>
      </w:pP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Liczba</w:t>
      </w:r>
      <w:r w:rsidRPr="00D51892">
        <w:rPr>
          <w:rFonts w:ascii="Times New Roman" w:eastAsia="Times New Roman" w:hAnsi="Times New Roman"/>
          <w:color w:val="231F20"/>
          <w:spacing w:val="17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młodocianych</w:t>
      </w:r>
      <w:r w:rsidRPr="00D51892">
        <w:rPr>
          <w:rFonts w:ascii="Times New Roman" w:eastAsia="Times New Roman" w:hAnsi="Times New Roman"/>
          <w:color w:val="231F20"/>
          <w:spacing w:val="17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pracowników,</w:t>
      </w:r>
      <w:r w:rsidRPr="00D51892">
        <w:rPr>
          <w:rFonts w:ascii="Times New Roman" w:eastAsia="Times New Roman" w:hAnsi="Times New Roman"/>
          <w:color w:val="231F20"/>
          <w:spacing w:val="23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którzy</w:t>
      </w:r>
      <w:r w:rsidRPr="00D51892">
        <w:rPr>
          <w:rFonts w:ascii="Times New Roman" w:eastAsia="Times New Roman" w:hAnsi="Times New Roman"/>
          <w:color w:val="231F20"/>
          <w:spacing w:val="15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z w:val="23"/>
          <w:szCs w:val="23"/>
          <w:lang w:val="pl-PL"/>
        </w:rPr>
        <w:t>w</w:t>
      </w:r>
      <w:r w:rsidRPr="00D51892">
        <w:rPr>
          <w:rFonts w:ascii="Times New Roman" w:eastAsia="Times New Roman" w:hAnsi="Times New Roman"/>
          <w:color w:val="231F20"/>
          <w:spacing w:val="21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okresie</w:t>
      </w:r>
      <w:r w:rsidRPr="00D51892">
        <w:rPr>
          <w:rFonts w:ascii="Times New Roman" w:eastAsia="Times New Roman" w:hAnsi="Times New Roman"/>
          <w:color w:val="231F20"/>
          <w:spacing w:val="15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ostatnich</w:t>
      </w:r>
      <w:r w:rsidRPr="00D51892">
        <w:rPr>
          <w:rFonts w:ascii="Times New Roman" w:eastAsia="Times New Roman" w:hAnsi="Times New Roman"/>
          <w:color w:val="231F20"/>
          <w:spacing w:val="17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trzech</w:t>
      </w:r>
      <w:r w:rsidRPr="00D51892">
        <w:rPr>
          <w:rFonts w:ascii="Times New Roman" w:eastAsia="Times New Roman" w:hAnsi="Times New Roman"/>
          <w:color w:val="231F20"/>
          <w:spacing w:val="20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lat</w:t>
      </w:r>
      <w:r w:rsidRPr="00D51892">
        <w:rPr>
          <w:rFonts w:ascii="Times New Roman" w:eastAsia="Times New Roman" w:hAnsi="Times New Roman"/>
          <w:color w:val="231F20"/>
          <w:spacing w:val="18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przed</w:t>
      </w:r>
      <w:r w:rsidRPr="00D51892">
        <w:rPr>
          <w:rFonts w:ascii="Times New Roman" w:eastAsia="Times New Roman" w:hAnsi="Times New Roman"/>
          <w:color w:val="231F20"/>
          <w:spacing w:val="19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z w:val="23"/>
          <w:szCs w:val="23"/>
          <w:lang w:val="pl-PL"/>
        </w:rPr>
        <w:t>dniem</w:t>
      </w:r>
      <w:r w:rsidRPr="00D51892">
        <w:rPr>
          <w:rFonts w:ascii="Times New Roman" w:eastAsia="Times New Roman" w:hAnsi="Times New Roman"/>
          <w:color w:val="231F20"/>
          <w:spacing w:val="75"/>
          <w:w w:val="101"/>
          <w:sz w:val="23"/>
          <w:szCs w:val="23"/>
          <w:lang w:val="pl-PL"/>
        </w:rPr>
        <w:t xml:space="preserve"> </w:t>
      </w:r>
      <w:r w:rsidR="002711E1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złoż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enia</w:t>
      </w:r>
      <w:r w:rsidRPr="00D51892">
        <w:rPr>
          <w:rFonts w:ascii="Times New Roman" w:eastAsia="Times New Roman" w:hAnsi="Times New Roman"/>
          <w:color w:val="231F20"/>
          <w:spacing w:val="8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wniosku</w:t>
      </w:r>
      <w:r w:rsidRPr="00D51892">
        <w:rPr>
          <w:rFonts w:ascii="Times New Roman" w:eastAsia="Times New Roman" w:hAnsi="Times New Roman"/>
          <w:color w:val="231F20"/>
          <w:spacing w:val="11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uko</w:t>
      </w:r>
      <w:r w:rsidR="002711E1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ń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czyli</w:t>
      </w:r>
      <w:r w:rsidRPr="00D51892">
        <w:rPr>
          <w:rFonts w:ascii="Times New Roman" w:eastAsia="Times New Roman" w:hAnsi="Times New Roman"/>
          <w:color w:val="231F20"/>
          <w:spacing w:val="13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przygotowanie</w:t>
      </w:r>
      <w:r w:rsidRPr="00D51892">
        <w:rPr>
          <w:rFonts w:ascii="Times New Roman" w:eastAsia="Times New Roman" w:hAnsi="Times New Roman"/>
          <w:color w:val="231F20"/>
          <w:spacing w:val="8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zawodowe,</w:t>
      </w:r>
      <w:r w:rsidRPr="00D51892">
        <w:rPr>
          <w:rFonts w:ascii="Times New Roman" w:eastAsia="Times New Roman" w:hAnsi="Times New Roman"/>
          <w:color w:val="231F20"/>
          <w:spacing w:val="13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wynosi</w:t>
      </w:r>
      <w:r w:rsidRPr="00D51892">
        <w:rPr>
          <w:rFonts w:ascii="Times New Roman" w:eastAsia="Times New Roman" w:hAnsi="Times New Roman"/>
          <w:color w:val="231F20"/>
          <w:spacing w:val="9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..................</w:t>
      </w:r>
      <w:r w:rsidRPr="00D51892">
        <w:rPr>
          <w:rFonts w:ascii="Times New Roman" w:eastAsia="Times New Roman" w:hAnsi="Times New Roman"/>
          <w:color w:val="231F20"/>
          <w:spacing w:val="15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osób.</w:t>
      </w:r>
    </w:p>
    <w:p w:rsidR="00241FEA" w:rsidRPr="00D51892" w:rsidRDefault="00A601C6">
      <w:pPr>
        <w:numPr>
          <w:ilvl w:val="0"/>
          <w:numId w:val="1"/>
        </w:numPr>
        <w:tabs>
          <w:tab w:val="left" w:pos="883"/>
        </w:tabs>
        <w:spacing w:before="5" w:line="365" w:lineRule="auto"/>
        <w:ind w:left="883" w:right="398" w:hanging="351"/>
        <w:jc w:val="both"/>
        <w:rPr>
          <w:rFonts w:ascii="Times New Roman" w:eastAsia="Times New Roman" w:hAnsi="Times New Roman"/>
          <w:sz w:val="23"/>
          <w:szCs w:val="23"/>
          <w:lang w:val="pl-PL"/>
        </w:rPr>
      </w:pP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Liczba</w:t>
      </w:r>
      <w:r w:rsidRPr="00D51892">
        <w:rPr>
          <w:rFonts w:ascii="Times New Roman" w:eastAsia="Times New Roman" w:hAnsi="Times New Roman"/>
          <w:color w:val="231F20"/>
          <w:spacing w:val="48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młodocianych</w:t>
      </w:r>
      <w:r w:rsidRPr="00D51892">
        <w:rPr>
          <w:rFonts w:ascii="Times New Roman" w:eastAsia="Times New Roman" w:hAnsi="Times New Roman"/>
          <w:color w:val="231F20"/>
          <w:spacing w:val="47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pracowników,</w:t>
      </w:r>
      <w:r w:rsidRPr="00D51892">
        <w:rPr>
          <w:rFonts w:ascii="Times New Roman" w:eastAsia="Times New Roman" w:hAnsi="Times New Roman"/>
          <w:color w:val="231F20"/>
          <w:spacing w:val="48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z w:val="23"/>
          <w:szCs w:val="23"/>
          <w:lang w:val="pl-PL"/>
        </w:rPr>
        <w:t>którzy</w:t>
      </w:r>
      <w:r w:rsidRPr="00D51892">
        <w:rPr>
          <w:rFonts w:ascii="Times New Roman" w:eastAsia="Times New Roman" w:hAnsi="Times New Roman"/>
          <w:color w:val="231F20"/>
          <w:spacing w:val="40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uko</w:t>
      </w:r>
      <w:r w:rsidR="002711E1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ń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czyli</w:t>
      </w:r>
      <w:r w:rsidRPr="00D51892">
        <w:rPr>
          <w:rFonts w:ascii="Times New Roman" w:eastAsia="Times New Roman" w:hAnsi="Times New Roman"/>
          <w:color w:val="231F20"/>
          <w:spacing w:val="46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przygotowanie</w:t>
      </w:r>
      <w:r w:rsidRPr="00D51892">
        <w:rPr>
          <w:rFonts w:ascii="Times New Roman" w:eastAsia="Times New Roman" w:hAnsi="Times New Roman"/>
          <w:color w:val="231F20"/>
          <w:spacing w:val="46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zawodowe</w:t>
      </w:r>
      <w:r w:rsidRPr="00D51892">
        <w:rPr>
          <w:rFonts w:ascii="Times New Roman" w:eastAsia="Times New Roman" w:hAnsi="Times New Roman"/>
          <w:color w:val="231F20"/>
          <w:spacing w:val="44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z w:val="23"/>
          <w:szCs w:val="23"/>
          <w:lang w:val="pl-PL"/>
        </w:rPr>
        <w:t>w</w:t>
      </w:r>
      <w:r w:rsidRPr="00D51892">
        <w:rPr>
          <w:rFonts w:ascii="Times New Roman" w:eastAsia="Times New Roman" w:hAnsi="Times New Roman"/>
          <w:color w:val="231F20"/>
          <w:spacing w:val="47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z w:val="23"/>
          <w:szCs w:val="23"/>
          <w:lang w:val="pl-PL"/>
        </w:rPr>
        <w:t>okresie</w:t>
      </w:r>
      <w:r w:rsidRPr="00D51892">
        <w:rPr>
          <w:rFonts w:ascii="Times New Roman" w:eastAsia="Times New Roman" w:hAnsi="Times New Roman"/>
          <w:color w:val="231F20"/>
          <w:spacing w:val="73"/>
          <w:w w:val="101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ostatnich</w:t>
      </w:r>
      <w:r w:rsidRPr="00D51892">
        <w:rPr>
          <w:rFonts w:ascii="Times New Roman" w:eastAsia="Times New Roman" w:hAnsi="Times New Roman"/>
          <w:color w:val="231F20"/>
          <w:spacing w:val="37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trzech</w:t>
      </w:r>
      <w:r w:rsidRPr="00D51892">
        <w:rPr>
          <w:rFonts w:ascii="Times New Roman" w:eastAsia="Times New Roman" w:hAnsi="Times New Roman"/>
          <w:color w:val="231F20"/>
          <w:spacing w:val="38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lat</w:t>
      </w:r>
      <w:r w:rsidRPr="00D51892">
        <w:rPr>
          <w:rFonts w:ascii="Times New Roman" w:eastAsia="Times New Roman" w:hAnsi="Times New Roman"/>
          <w:color w:val="231F20"/>
          <w:spacing w:val="37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przed</w:t>
      </w:r>
      <w:r w:rsidRPr="00D51892">
        <w:rPr>
          <w:rFonts w:ascii="Times New Roman" w:eastAsia="Times New Roman" w:hAnsi="Times New Roman"/>
          <w:color w:val="231F20"/>
          <w:spacing w:val="38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dniem</w:t>
      </w:r>
      <w:r w:rsidRPr="00D51892">
        <w:rPr>
          <w:rFonts w:ascii="Times New Roman" w:eastAsia="Times New Roman" w:hAnsi="Times New Roman"/>
          <w:color w:val="231F20"/>
          <w:spacing w:val="35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zło</w:t>
      </w:r>
      <w:r w:rsidR="002711E1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ż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enia</w:t>
      </w:r>
      <w:r w:rsidRPr="00D51892">
        <w:rPr>
          <w:rFonts w:ascii="Times New Roman" w:eastAsia="Times New Roman" w:hAnsi="Times New Roman"/>
          <w:color w:val="231F20"/>
          <w:spacing w:val="37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wniosku</w:t>
      </w:r>
      <w:r w:rsidRPr="00D51892">
        <w:rPr>
          <w:rFonts w:ascii="Times New Roman" w:eastAsia="Times New Roman" w:hAnsi="Times New Roman"/>
          <w:color w:val="231F20"/>
          <w:spacing w:val="38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z w:val="23"/>
          <w:szCs w:val="23"/>
          <w:lang w:val="pl-PL"/>
        </w:rPr>
        <w:t>i</w:t>
      </w:r>
      <w:r w:rsidRPr="00D51892">
        <w:rPr>
          <w:rFonts w:ascii="Times New Roman" w:eastAsia="Times New Roman" w:hAnsi="Times New Roman"/>
          <w:color w:val="231F20"/>
          <w:spacing w:val="36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kontynuowali</w:t>
      </w:r>
      <w:r w:rsidRPr="00D51892">
        <w:rPr>
          <w:rFonts w:ascii="Times New Roman" w:eastAsia="Times New Roman" w:hAnsi="Times New Roman"/>
          <w:color w:val="231F20"/>
          <w:spacing w:val="40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zatrudnienie</w:t>
      </w:r>
      <w:r w:rsidRPr="00D51892">
        <w:rPr>
          <w:rFonts w:ascii="Times New Roman" w:eastAsia="Times New Roman" w:hAnsi="Times New Roman"/>
          <w:color w:val="231F20"/>
          <w:spacing w:val="34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przez</w:t>
      </w:r>
      <w:r w:rsidRPr="00D51892">
        <w:rPr>
          <w:rFonts w:ascii="Times New Roman" w:eastAsia="Times New Roman" w:hAnsi="Times New Roman"/>
          <w:color w:val="231F20"/>
          <w:spacing w:val="37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okres</w:t>
      </w:r>
      <w:r w:rsidRPr="00D51892">
        <w:rPr>
          <w:rFonts w:ascii="Times New Roman" w:eastAsia="Times New Roman" w:hAnsi="Times New Roman"/>
          <w:color w:val="231F20"/>
          <w:spacing w:val="83"/>
          <w:w w:val="101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co</w:t>
      </w:r>
      <w:r w:rsidRPr="00D51892">
        <w:rPr>
          <w:rFonts w:ascii="Times New Roman" w:eastAsia="Times New Roman" w:hAnsi="Times New Roman"/>
          <w:color w:val="231F20"/>
          <w:spacing w:val="5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najmniej</w:t>
      </w:r>
      <w:r w:rsidRPr="00D51892">
        <w:rPr>
          <w:rFonts w:ascii="Times New Roman" w:eastAsia="Times New Roman" w:hAnsi="Times New Roman"/>
          <w:color w:val="231F20"/>
          <w:spacing w:val="4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z w:val="23"/>
          <w:szCs w:val="23"/>
          <w:lang w:val="pl-PL"/>
        </w:rPr>
        <w:t>6</w:t>
      </w:r>
      <w:r w:rsidRPr="00D51892">
        <w:rPr>
          <w:rFonts w:ascii="Times New Roman" w:eastAsia="Times New Roman" w:hAnsi="Times New Roman"/>
          <w:color w:val="231F20"/>
          <w:spacing w:val="5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z w:val="23"/>
          <w:szCs w:val="23"/>
          <w:lang w:val="pl-PL"/>
        </w:rPr>
        <w:t>miesi</w:t>
      </w:r>
      <w:r w:rsidR="002711E1">
        <w:rPr>
          <w:rFonts w:ascii="Times New Roman" w:eastAsia="Times New Roman" w:hAnsi="Times New Roman"/>
          <w:color w:val="231F20"/>
          <w:sz w:val="23"/>
          <w:szCs w:val="23"/>
          <w:lang w:val="pl-PL"/>
        </w:rPr>
        <w:t>ę</w:t>
      </w:r>
      <w:r w:rsidRPr="00D51892">
        <w:rPr>
          <w:rFonts w:ascii="Times New Roman" w:eastAsia="Times New Roman" w:hAnsi="Times New Roman"/>
          <w:color w:val="231F20"/>
          <w:sz w:val="23"/>
          <w:szCs w:val="23"/>
          <w:lang w:val="pl-PL"/>
        </w:rPr>
        <w:t>cy lub</w:t>
      </w:r>
      <w:r w:rsidRPr="00D51892">
        <w:rPr>
          <w:rFonts w:ascii="Times New Roman" w:eastAsia="Times New Roman" w:hAnsi="Times New Roman"/>
          <w:color w:val="231F20"/>
          <w:spacing w:val="5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nadal</w:t>
      </w:r>
      <w:r w:rsidRPr="00D51892">
        <w:rPr>
          <w:rFonts w:ascii="Times New Roman" w:eastAsia="Times New Roman" w:hAnsi="Times New Roman"/>
          <w:color w:val="231F20"/>
          <w:spacing w:val="5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z w:val="23"/>
          <w:szCs w:val="23"/>
          <w:lang w:val="pl-PL"/>
        </w:rPr>
        <w:t>s</w:t>
      </w:r>
      <w:r w:rsidR="002711E1">
        <w:rPr>
          <w:rFonts w:ascii="Times New Roman" w:eastAsia="Times New Roman" w:hAnsi="Times New Roman"/>
          <w:color w:val="231F20"/>
          <w:sz w:val="23"/>
          <w:szCs w:val="23"/>
          <w:lang w:val="pl-PL"/>
        </w:rPr>
        <w:t>ą</w:t>
      </w:r>
      <w:r w:rsidRPr="00D51892">
        <w:rPr>
          <w:rFonts w:ascii="Times New Roman" w:eastAsia="Times New Roman" w:hAnsi="Times New Roman"/>
          <w:color w:val="231F20"/>
          <w:spacing w:val="6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zatrudnieni,</w:t>
      </w:r>
      <w:r w:rsidRPr="00D51892">
        <w:rPr>
          <w:rFonts w:ascii="Times New Roman" w:eastAsia="Times New Roman" w:hAnsi="Times New Roman"/>
          <w:color w:val="231F20"/>
          <w:spacing w:val="5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wynosi</w:t>
      </w:r>
      <w:r w:rsidRPr="00D51892">
        <w:rPr>
          <w:rFonts w:ascii="Times New Roman" w:eastAsia="Times New Roman" w:hAnsi="Times New Roman"/>
          <w:color w:val="231F20"/>
          <w:spacing w:val="6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...................osób.</w:t>
      </w:r>
    </w:p>
    <w:p w:rsidR="00241FEA" w:rsidRPr="00D51892" w:rsidRDefault="00A601C6">
      <w:pPr>
        <w:numPr>
          <w:ilvl w:val="0"/>
          <w:numId w:val="1"/>
        </w:numPr>
        <w:tabs>
          <w:tab w:val="left" w:pos="883"/>
        </w:tabs>
        <w:spacing w:before="2" w:line="365" w:lineRule="auto"/>
        <w:ind w:left="882" w:right="400" w:hanging="350"/>
        <w:jc w:val="both"/>
        <w:rPr>
          <w:rFonts w:ascii="Times New Roman" w:eastAsia="Times New Roman" w:hAnsi="Times New Roman"/>
          <w:sz w:val="23"/>
          <w:szCs w:val="23"/>
          <w:lang w:val="pl-PL"/>
        </w:rPr>
      </w:pPr>
      <w:r w:rsidRPr="00D51892">
        <w:rPr>
          <w:rFonts w:ascii="Times New Roman" w:eastAsia="Times New Roman" w:hAnsi="Times New Roman"/>
          <w:color w:val="231F20"/>
          <w:sz w:val="23"/>
          <w:szCs w:val="23"/>
          <w:lang w:val="pl-PL"/>
        </w:rPr>
        <w:t>Nie</w:t>
      </w:r>
      <w:r w:rsidRPr="00D51892">
        <w:rPr>
          <w:rFonts w:ascii="Times New Roman" w:eastAsia="Times New Roman" w:hAnsi="Times New Roman"/>
          <w:color w:val="231F20"/>
          <w:spacing w:val="34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korzystam</w:t>
      </w:r>
      <w:r w:rsidRPr="00D51892">
        <w:rPr>
          <w:rFonts w:ascii="Times New Roman" w:eastAsia="Times New Roman" w:hAnsi="Times New Roman"/>
          <w:color w:val="231F20"/>
          <w:spacing w:val="37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z w:val="23"/>
          <w:szCs w:val="23"/>
          <w:lang w:val="pl-PL"/>
        </w:rPr>
        <w:t>w</w:t>
      </w:r>
      <w:r w:rsidRPr="00D51892">
        <w:rPr>
          <w:rFonts w:ascii="Times New Roman" w:eastAsia="Times New Roman" w:hAnsi="Times New Roman"/>
          <w:color w:val="231F20"/>
          <w:spacing w:val="36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z w:val="23"/>
          <w:szCs w:val="23"/>
          <w:lang w:val="pl-PL"/>
        </w:rPr>
        <w:t>innej</w:t>
      </w:r>
      <w:r w:rsidRPr="00D51892">
        <w:rPr>
          <w:rFonts w:ascii="Times New Roman" w:eastAsia="Times New Roman" w:hAnsi="Times New Roman"/>
          <w:color w:val="231F20"/>
          <w:spacing w:val="37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wojewódzkiej</w:t>
      </w:r>
      <w:r w:rsidRPr="00D51892">
        <w:rPr>
          <w:rFonts w:ascii="Times New Roman" w:eastAsia="Times New Roman" w:hAnsi="Times New Roman"/>
          <w:color w:val="231F20"/>
          <w:spacing w:val="41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komendzie</w:t>
      </w:r>
      <w:r w:rsidRPr="00D51892">
        <w:rPr>
          <w:rFonts w:ascii="Times New Roman" w:eastAsia="Times New Roman" w:hAnsi="Times New Roman"/>
          <w:color w:val="231F20"/>
          <w:spacing w:val="35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Ochotniczych</w:t>
      </w:r>
      <w:r w:rsidRPr="00D51892">
        <w:rPr>
          <w:rFonts w:ascii="Times New Roman" w:eastAsia="Times New Roman" w:hAnsi="Times New Roman"/>
          <w:color w:val="231F20"/>
          <w:spacing w:val="38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Hufców</w:t>
      </w:r>
      <w:r w:rsidRPr="00D51892">
        <w:rPr>
          <w:rFonts w:ascii="Times New Roman" w:eastAsia="Times New Roman" w:hAnsi="Times New Roman"/>
          <w:color w:val="231F20"/>
          <w:spacing w:val="40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z w:val="23"/>
          <w:szCs w:val="23"/>
          <w:lang w:val="pl-PL"/>
        </w:rPr>
        <w:t>Pracy</w:t>
      </w:r>
      <w:r w:rsidRPr="00D51892">
        <w:rPr>
          <w:rFonts w:ascii="Times New Roman" w:eastAsia="Times New Roman" w:hAnsi="Times New Roman"/>
          <w:color w:val="231F20"/>
          <w:spacing w:val="34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z w:val="23"/>
          <w:szCs w:val="23"/>
          <w:lang w:val="pl-PL"/>
        </w:rPr>
        <w:t>z</w:t>
      </w:r>
      <w:r w:rsidRPr="00D51892">
        <w:rPr>
          <w:rFonts w:ascii="Times New Roman" w:eastAsia="Times New Roman" w:hAnsi="Times New Roman"/>
          <w:color w:val="231F20"/>
          <w:spacing w:val="39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refundacji</w:t>
      </w:r>
      <w:r w:rsidRPr="00D51892">
        <w:rPr>
          <w:rFonts w:ascii="Times New Roman" w:eastAsia="Times New Roman" w:hAnsi="Times New Roman"/>
          <w:color w:val="231F20"/>
          <w:spacing w:val="77"/>
          <w:w w:val="101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wynagrodze</w:t>
      </w:r>
      <w:r w:rsidR="002711E1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ń</w:t>
      </w:r>
      <w:r w:rsidRPr="00D51892">
        <w:rPr>
          <w:rFonts w:ascii="Times New Roman" w:eastAsia="Times New Roman" w:hAnsi="Times New Roman"/>
          <w:color w:val="231F20"/>
          <w:spacing w:val="23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z w:val="23"/>
          <w:szCs w:val="23"/>
          <w:lang w:val="pl-PL"/>
        </w:rPr>
        <w:t>i</w:t>
      </w:r>
      <w:r w:rsidRPr="00D51892">
        <w:rPr>
          <w:rFonts w:ascii="Times New Roman" w:eastAsia="Times New Roman" w:hAnsi="Times New Roman"/>
          <w:color w:val="231F20"/>
          <w:spacing w:val="23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składek</w:t>
      </w:r>
      <w:r w:rsidRPr="00D51892">
        <w:rPr>
          <w:rFonts w:ascii="Times New Roman" w:eastAsia="Times New Roman" w:hAnsi="Times New Roman"/>
          <w:color w:val="231F20"/>
          <w:spacing w:val="21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na</w:t>
      </w:r>
      <w:r w:rsidRPr="00D51892">
        <w:rPr>
          <w:rFonts w:ascii="Times New Roman" w:eastAsia="Times New Roman" w:hAnsi="Times New Roman"/>
          <w:color w:val="231F20"/>
          <w:spacing w:val="22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ubezpieczenia</w:t>
      </w:r>
      <w:r w:rsidRPr="00D51892">
        <w:rPr>
          <w:rFonts w:ascii="Times New Roman" w:eastAsia="Times New Roman" w:hAnsi="Times New Roman"/>
          <w:color w:val="231F20"/>
          <w:spacing w:val="23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społeczne</w:t>
      </w:r>
      <w:r w:rsidRPr="00D51892">
        <w:rPr>
          <w:rFonts w:ascii="Times New Roman" w:eastAsia="Times New Roman" w:hAnsi="Times New Roman"/>
          <w:color w:val="231F20"/>
          <w:spacing w:val="22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z w:val="23"/>
          <w:szCs w:val="23"/>
          <w:lang w:val="pl-PL"/>
        </w:rPr>
        <w:t>od</w:t>
      </w:r>
      <w:r w:rsidRPr="00D51892">
        <w:rPr>
          <w:rFonts w:ascii="Times New Roman" w:eastAsia="Times New Roman" w:hAnsi="Times New Roman"/>
          <w:color w:val="231F20"/>
          <w:spacing w:val="22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wynagrodze</w:t>
      </w:r>
      <w:r w:rsidR="002711E1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ń</w:t>
      </w:r>
      <w:r w:rsidRPr="00D51892">
        <w:rPr>
          <w:rFonts w:ascii="Times New Roman" w:eastAsia="Times New Roman" w:hAnsi="Times New Roman"/>
          <w:color w:val="231F20"/>
          <w:spacing w:val="23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młodocianych</w:t>
      </w:r>
      <w:r w:rsidRPr="00D51892">
        <w:rPr>
          <w:rFonts w:ascii="Times New Roman" w:eastAsia="Times New Roman" w:hAnsi="Times New Roman"/>
          <w:color w:val="231F20"/>
          <w:spacing w:val="57"/>
          <w:w w:val="101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pracowników.</w:t>
      </w:r>
    </w:p>
    <w:p w:rsidR="00241FEA" w:rsidRPr="00D51892" w:rsidRDefault="00A601C6">
      <w:pPr>
        <w:numPr>
          <w:ilvl w:val="0"/>
          <w:numId w:val="1"/>
        </w:numPr>
        <w:tabs>
          <w:tab w:val="left" w:pos="883"/>
        </w:tabs>
        <w:spacing w:before="7" w:line="364" w:lineRule="auto"/>
        <w:ind w:left="883" w:right="398" w:hanging="351"/>
        <w:jc w:val="both"/>
        <w:rPr>
          <w:rFonts w:ascii="Times New Roman" w:eastAsia="Times New Roman" w:hAnsi="Times New Roman"/>
          <w:sz w:val="23"/>
          <w:szCs w:val="23"/>
          <w:lang w:val="pl-PL"/>
        </w:rPr>
      </w:pP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Po</w:t>
      </w:r>
      <w:r w:rsidRPr="00D51892">
        <w:rPr>
          <w:rFonts w:ascii="Times New Roman" w:eastAsia="Times New Roman" w:hAnsi="Times New Roman"/>
          <w:color w:val="231F20"/>
          <w:spacing w:val="12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zako</w:t>
      </w:r>
      <w:r w:rsidR="002711E1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ń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czeniu</w:t>
      </w:r>
      <w:r w:rsidRPr="00D51892">
        <w:rPr>
          <w:rFonts w:ascii="Times New Roman" w:eastAsia="Times New Roman" w:hAnsi="Times New Roman"/>
          <w:color w:val="231F20"/>
          <w:spacing w:val="12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przygotowania</w:t>
      </w:r>
      <w:r w:rsidRPr="00D51892">
        <w:rPr>
          <w:rFonts w:ascii="Times New Roman" w:eastAsia="Times New Roman" w:hAnsi="Times New Roman"/>
          <w:color w:val="231F20"/>
          <w:spacing w:val="10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zawodowego</w:t>
      </w:r>
      <w:r w:rsidRPr="00D51892">
        <w:rPr>
          <w:rFonts w:ascii="Times New Roman" w:eastAsia="Times New Roman" w:hAnsi="Times New Roman"/>
          <w:color w:val="231F20"/>
          <w:spacing w:val="13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obecnie</w:t>
      </w:r>
      <w:r w:rsidRPr="00D51892">
        <w:rPr>
          <w:rFonts w:ascii="Times New Roman" w:eastAsia="Times New Roman" w:hAnsi="Times New Roman"/>
          <w:color w:val="231F20"/>
          <w:spacing w:val="11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zatrudnionych</w:t>
      </w:r>
      <w:r w:rsidRPr="00D51892">
        <w:rPr>
          <w:rFonts w:ascii="Times New Roman" w:eastAsia="Times New Roman" w:hAnsi="Times New Roman"/>
          <w:color w:val="231F20"/>
          <w:spacing w:val="15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młodocianych</w:t>
      </w:r>
      <w:r w:rsidRPr="00D51892">
        <w:rPr>
          <w:rFonts w:ascii="Times New Roman" w:eastAsia="Times New Roman" w:hAnsi="Times New Roman"/>
          <w:color w:val="231F20"/>
          <w:spacing w:val="65"/>
          <w:w w:val="101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pracowników</w:t>
      </w:r>
      <w:r w:rsidRPr="00D51892">
        <w:rPr>
          <w:rFonts w:ascii="Times New Roman" w:eastAsia="Times New Roman" w:hAnsi="Times New Roman"/>
          <w:color w:val="231F20"/>
          <w:spacing w:val="4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z w:val="23"/>
          <w:szCs w:val="23"/>
          <w:lang w:val="pl-PL"/>
        </w:rPr>
        <w:t>b</w:t>
      </w:r>
      <w:r w:rsidR="002711E1">
        <w:rPr>
          <w:rFonts w:ascii="Times New Roman" w:eastAsia="Times New Roman" w:hAnsi="Times New Roman"/>
          <w:color w:val="231F20"/>
          <w:sz w:val="23"/>
          <w:szCs w:val="23"/>
          <w:lang w:val="pl-PL"/>
        </w:rPr>
        <w:t>ę</w:t>
      </w:r>
      <w:r w:rsidRPr="00D51892">
        <w:rPr>
          <w:rFonts w:ascii="Times New Roman" w:eastAsia="Times New Roman" w:hAnsi="Times New Roman"/>
          <w:color w:val="231F20"/>
          <w:sz w:val="23"/>
          <w:szCs w:val="23"/>
          <w:lang w:val="pl-PL"/>
        </w:rPr>
        <w:t>d</w:t>
      </w:r>
      <w:r w:rsidR="002711E1">
        <w:rPr>
          <w:rFonts w:ascii="Times New Roman" w:eastAsia="Times New Roman" w:hAnsi="Times New Roman"/>
          <w:color w:val="231F20"/>
          <w:sz w:val="23"/>
          <w:szCs w:val="23"/>
          <w:lang w:val="pl-PL"/>
        </w:rPr>
        <w:t>ę</w:t>
      </w:r>
      <w:r w:rsidRPr="00D51892">
        <w:rPr>
          <w:rFonts w:ascii="Times New Roman" w:eastAsia="Times New Roman" w:hAnsi="Times New Roman"/>
          <w:color w:val="231F20"/>
          <w:spacing w:val="6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nadal</w:t>
      </w:r>
      <w:r w:rsidRPr="00D51892">
        <w:rPr>
          <w:rFonts w:ascii="Times New Roman" w:eastAsia="Times New Roman" w:hAnsi="Times New Roman"/>
          <w:color w:val="231F20"/>
          <w:spacing w:val="8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ich</w:t>
      </w:r>
      <w:r w:rsidRPr="00D51892">
        <w:rPr>
          <w:rFonts w:ascii="Times New Roman" w:eastAsia="Times New Roman" w:hAnsi="Times New Roman"/>
          <w:color w:val="231F20"/>
          <w:spacing w:val="7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zatrudnia</w:t>
      </w:r>
      <w:r w:rsidR="002711E1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ć</w:t>
      </w:r>
      <w:r w:rsidRPr="00D51892">
        <w:rPr>
          <w:rFonts w:ascii="Times New Roman" w:eastAsia="Times New Roman" w:hAnsi="Times New Roman"/>
          <w:color w:val="231F20"/>
          <w:spacing w:val="6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1"/>
          <w:sz w:val="23"/>
          <w:szCs w:val="23"/>
          <w:lang w:val="pl-PL"/>
        </w:rPr>
        <w:t>na</w:t>
      </w:r>
      <w:r w:rsidRPr="00D51892">
        <w:rPr>
          <w:rFonts w:ascii="Times New Roman" w:eastAsia="Times New Roman" w:hAnsi="Times New Roman"/>
          <w:color w:val="231F20"/>
          <w:spacing w:val="5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podstawie</w:t>
      </w:r>
      <w:r w:rsidRPr="00D51892">
        <w:rPr>
          <w:rFonts w:ascii="Times New Roman" w:eastAsia="Times New Roman" w:hAnsi="Times New Roman"/>
          <w:color w:val="231F20"/>
          <w:spacing w:val="6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z w:val="23"/>
          <w:szCs w:val="23"/>
          <w:lang w:val="pl-PL"/>
        </w:rPr>
        <w:t>umowy</w:t>
      </w:r>
      <w:r w:rsidRPr="00D51892">
        <w:rPr>
          <w:rFonts w:ascii="Times New Roman" w:eastAsia="Times New Roman" w:hAnsi="Times New Roman"/>
          <w:color w:val="231F20"/>
          <w:spacing w:val="1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z w:val="23"/>
          <w:szCs w:val="23"/>
          <w:lang w:val="pl-PL"/>
        </w:rPr>
        <w:t>o</w:t>
      </w:r>
      <w:r w:rsidRPr="00D51892">
        <w:rPr>
          <w:rFonts w:ascii="Times New Roman" w:eastAsia="Times New Roman" w:hAnsi="Times New Roman"/>
          <w:color w:val="231F20"/>
          <w:spacing w:val="7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prac</w:t>
      </w:r>
      <w:r w:rsidR="002711E1">
        <w:rPr>
          <w:rFonts w:ascii="Times New Roman" w:eastAsia="Times New Roman" w:hAnsi="Times New Roman"/>
          <w:color w:val="231F20"/>
          <w:spacing w:val="-2"/>
          <w:sz w:val="23"/>
          <w:szCs w:val="23"/>
          <w:lang w:val="pl-PL"/>
        </w:rPr>
        <w:t>ę</w:t>
      </w:r>
      <w:r w:rsidRPr="00D51892">
        <w:rPr>
          <w:rFonts w:ascii="Times New Roman" w:eastAsia="Times New Roman" w:hAnsi="Times New Roman"/>
          <w:color w:val="231F20"/>
          <w:spacing w:val="5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z w:val="23"/>
          <w:szCs w:val="23"/>
          <w:lang w:val="pl-PL"/>
        </w:rPr>
        <w:t>przez</w:t>
      </w:r>
      <w:r w:rsidRPr="00D51892">
        <w:rPr>
          <w:rFonts w:ascii="Times New Roman" w:eastAsia="Times New Roman" w:hAnsi="Times New Roman"/>
          <w:color w:val="231F20"/>
          <w:spacing w:val="6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okres</w:t>
      </w:r>
      <w:r w:rsidRPr="00D51892">
        <w:rPr>
          <w:rFonts w:ascii="Times New Roman" w:eastAsia="Times New Roman" w:hAnsi="Times New Roman"/>
          <w:color w:val="231F20"/>
          <w:spacing w:val="6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co</w:t>
      </w:r>
      <w:r w:rsidRPr="00D51892">
        <w:rPr>
          <w:rFonts w:ascii="Times New Roman" w:eastAsia="Times New Roman" w:hAnsi="Times New Roman"/>
          <w:color w:val="231F20"/>
          <w:spacing w:val="6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najmniej</w:t>
      </w:r>
      <w:r w:rsidRPr="00D51892">
        <w:rPr>
          <w:rFonts w:ascii="Times New Roman" w:eastAsia="Times New Roman" w:hAnsi="Times New Roman"/>
          <w:color w:val="231F20"/>
          <w:spacing w:val="77"/>
          <w:w w:val="101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z w:val="23"/>
          <w:szCs w:val="23"/>
          <w:lang w:val="pl-PL"/>
        </w:rPr>
        <w:t>6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 xml:space="preserve"> miesi</w:t>
      </w:r>
      <w:r w:rsidR="002711E1">
        <w:rPr>
          <w:rFonts w:ascii="Times New Roman" w:eastAsia="Times New Roman" w:hAnsi="Times New Roman"/>
          <w:color w:val="231F20"/>
          <w:spacing w:val="-2"/>
          <w:sz w:val="23"/>
          <w:szCs w:val="23"/>
          <w:lang w:val="pl-PL"/>
        </w:rPr>
        <w:t>ę</w:t>
      </w: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cy.</w:t>
      </w:r>
    </w:p>
    <w:p w:rsidR="00241FEA" w:rsidRPr="00D51892" w:rsidRDefault="00241FEA">
      <w:pPr>
        <w:spacing w:before="1" w:line="240" w:lineRule="exact"/>
        <w:rPr>
          <w:sz w:val="24"/>
          <w:szCs w:val="24"/>
          <w:lang w:val="pl-PL"/>
        </w:rPr>
      </w:pPr>
    </w:p>
    <w:p w:rsidR="00241FEA" w:rsidRPr="00D51892" w:rsidRDefault="00A601C6">
      <w:pPr>
        <w:ind w:left="532"/>
        <w:rPr>
          <w:rFonts w:ascii="Times New Roman" w:eastAsia="Times New Roman" w:hAnsi="Times New Roman"/>
          <w:sz w:val="23"/>
          <w:szCs w:val="23"/>
          <w:lang w:val="pl-PL"/>
        </w:rPr>
      </w:pPr>
      <w:r w:rsidRPr="00D51892">
        <w:rPr>
          <w:rFonts w:ascii="Times New Roman" w:eastAsia="Times New Roman" w:hAnsi="Times New Roman"/>
          <w:b/>
          <w:bCs/>
          <w:color w:val="231F20"/>
          <w:spacing w:val="-1"/>
          <w:sz w:val="23"/>
          <w:szCs w:val="23"/>
          <w:lang w:val="pl-PL"/>
        </w:rPr>
        <w:t>Prawdziwo</w:t>
      </w:r>
      <w:r w:rsidR="002711E1">
        <w:rPr>
          <w:rFonts w:ascii="Times New Roman" w:eastAsia="Times New Roman" w:hAnsi="Times New Roman"/>
          <w:b/>
          <w:bCs/>
          <w:color w:val="231F20"/>
          <w:spacing w:val="-1"/>
          <w:sz w:val="23"/>
          <w:szCs w:val="23"/>
          <w:lang w:val="pl-PL"/>
        </w:rPr>
        <w:t>ść</w:t>
      </w:r>
      <w:r w:rsidRPr="00D51892">
        <w:rPr>
          <w:rFonts w:ascii="Times New Roman" w:eastAsia="Times New Roman" w:hAnsi="Times New Roman"/>
          <w:b/>
          <w:bCs/>
          <w:color w:val="231F20"/>
          <w:spacing w:val="20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b/>
          <w:bCs/>
          <w:color w:val="231F20"/>
          <w:spacing w:val="-1"/>
          <w:sz w:val="23"/>
          <w:szCs w:val="23"/>
          <w:lang w:val="pl-PL"/>
        </w:rPr>
        <w:t>powy</w:t>
      </w:r>
      <w:r w:rsidR="002711E1">
        <w:rPr>
          <w:rFonts w:ascii="Times New Roman" w:eastAsia="Times New Roman" w:hAnsi="Times New Roman"/>
          <w:b/>
          <w:bCs/>
          <w:color w:val="231F20"/>
          <w:spacing w:val="-1"/>
          <w:sz w:val="23"/>
          <w:szCs w:val="23"/>
          <w:lang w:val="pl-PL"/>
        </w:rPr>
        <w:t>ż</w:t>
      </w:r>
      <w:r w:rsidRPr="00D51892">
        <w:rPr>
          <w:rFonts w:ascii="Times New Roman" w:eastAsia="Times New Roman" w:hAnsi="Times New Roman"/>
          <w:b/>
          <w:bCs/>
          <w:color w:val="231F20"/>
          <w:spacing w:val="-1"/>
          <w:sz w:val="23"/>
          <w:szCs w:val="23"/>
          <w:lang w:val="pl-PL"/>
        </w:rPr>
        <w:t>szych</w:t>
      </w:r>
      <w:r w:rsidRPr="00D51892">
        <w:rPr>
          <w:rFonts w:ascii="Times New Roman" w:eastAsia="Times New Roman" w:hAnsi="Times New Roman"/>
          <w:b/>
          <w:bCs/>
          <w:color w:val="231F20"/>
          <w:spacing w:val="16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b/>
          <w:bCs/>
          <w:color w:val="231F20"/>
          <w:spacing w:val="-1"/>
          <w:sz w:val="23"/>
          <w:szCs w:val="23"/>
          <w:lang w:val="pl-PL"/>
        </w:rPr>
        <w:t>informacji</w:t>
      </w:r>
      <w:r w:rsidRPr="00D51892">
        <w:rPr>
          <w:rFonts w:ascii="Times New Roman" w:eastAsia="Times New Roman" w:hAnsi="Times New Roman"/>
          <w:b/>
          <w:bCs/>
          <w:color w:val="231F20"/>
          <w:spacing w:val="22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b/>
          <w:bCs/>
          <w:color w:val="231F20"/>
          <w:spacing w:val="-1"/>
          <w:sz w:val="23"/>
          <w:szCs w:val="23"/>
          <w:lang w:val="pl-PL"/>
        </w:rPr>
        <w:t>potwierdzam</w:t>
      </w:r>
      <w:r w:rsidRPr="00D51892">
        <w:rPr>
          <w:rFonts w:ascii="Times New Roman" w:eastAsia="Times New Roman" w:hAnsi="Times New Roman"/>
          <w:b/>
          <w:bCs/>
          <w:color w:val="231F20"/>
          <w:spacing w:val="14"/>
          <w:sz w:val="23"/>
          <w:szCs w:val="23"/>
          <w:lang w:val="pl-PL"/>
        </w:rPr>
        <w:t xml:space="preserve"> </w:t>
      </w:r>
      <w:r w:rsidRPr="00D51892">
        <w:rPr>
          <w:rFonts w:ascii="Times New Roman" w:eastAsia="Times New Roman" w:hAnsi="Times New Roman"/>
          <w:b/>
          <w:bCs/>
          <w:color w:val="231F20"/>
          <w:spacing w:val="-1"/>
          <w:sz w:val="23"/>
          <w:szCs w:val="23"/>
          <w:lang w:val="pl-PL"/>
        </w:rPr>
        <w:t>podpisem.</w:t>
      </w:r>
    </w:p>
    <w:p w:rsidR="00241FEA" w:rsidRPr="00D51892" w:rsidRDefault="00241FEA">
      <w:pPr>
        <w:spacing w:before="6" w:line="150" w:lineRule="exact"/>
        <w:rPr>
          <w:sz w:val="15"/>
          <w:szCs w:val="15"/>
          <w:lang w:val="pl-PL"/>
        </w:rPr>
      </w:pPr>
    </w:p>
    <w:p w:rsidR="00241FEA" w:rsidRPr="00D51892" w:rsidRDefault="00241FEA">
      <w:pPr>
        <w:spacing w:line="200" w:lineRule="exact"/>
        <w:rPr>
          <w:sz w:val="20"/>
          <w:szCs w:val="20"/>
          <w:lang w:val="pl-PL"/>
        </w:rPr>
      </w:pPr>
    </w:p>
    <w:p w:rsidR="00241FEA" w:rsidRPr="00D51892" w:rsidRDefault="00241FEA">
      <w:pPr>
        <w:spacing w:line="200" w:lineRule="exact"/>
        <w:rPr>
          <w:sz w:val="20"/>
          <w:szCs w:val="20"/>
          <w:lang w:val="pl-PL"/>
        </w:rPr>
      </w:pPr>
    </w:p>
    <w:p w:rsidR="00241FEA" w:rsidRPr="00D51892" w:rsidRDefault="00241FEA">
      <w:pPr>
        <w:spacing w:line="200" w:lineRule="exact"/>
        <w:rPr>
          <w:sz w:val="20"/>
          <w:szCs w:val="20"/>
          <w:lang w:val="pl-PL"/>
        </w:rPr>
      </w:pPr>
    </w:p>
    <w:p w:rsidR="00241FEA" w:rsidRPr="00D51892" w:rsidRDefault="00241FEA">
      <w:pPr>
        <w:spacing w:line="200" w:lineRule="exact"/>
        <w:rPr>
          <w:sz w:val="20"/>
          <w:szCs w:val="20"/>
          <w:lang w:val="pl-PL"/>
        </w:rPr>
      </w:pPr>
    </w:p>
    <w:p w:rsidR="00241FEA" w:rsidRPr="00D51892" w:rsidRDefault="00241FEA">
      <w:pPr>
        <w:spacing w:line="200" w:lineRule="exact"/>
        <w:rPr>
          <w:sz w:val="20"/>
          <w:szCs w:val="20"/>
          <w:lang w:val="pl-PL"/>
        </w:rPr>
      </w:pPr>
    </w:p>
    <w:p w:rsidR="00241FEA" w:rsidRPr="00D51892" w:rsidRDefault="00A601C6">
      <w:pPr>
        <w:ind w:left="5389"/>
        <w:jc w:val="center"/>
        <w:rPr>
          <w:rFonts w:ascii="Times New Roman" w:eastAsia="Times New Roman" w:hAnsi="Times New Roman"/>
          <w:sz w:val="23"/>
          <w:szCs w:val="23"/>
          <w:lang w:val="pl-PL"/>
        </w:rPr>
      </w:pPr>
      <w:r w:rsidRPr="00D51892">
        <w:rPr>
          <w:rFonts w:ascii="Times New Roman" w:eastAsia="Times New Roman" w:hAnsi="Times New Roman"/>
          <w:color w:val="231F20"/>
          <w:spacing w:val="-1"/>
          <w:sz w:val="23"/>
          <w:szCs w:val="23"/>
          <w:lang w:val="pl-PL"/>
        </w:rPr>
        <w:t>……………………………………..</w:t>
      </w:r>
    </w:p>
    <w:p w:rsidR="00241FEA" w:rsidRPr="00D51892" w:rsidRDefault="00A601C6">
      <w:pPr>
        <w:spacing w:before="7"/>
        <w:ind w:right="1527"/>
        <w:jc w:val="right"/>
        <w:rPr>
          <w:rFonts w:ascii="Times New Roman" w:eastAsia="Times New Roman" w:hAnsi="Times New Roman"/>
          <w:sz w:val="17"/>
          <w:szCs w:val="17"/>
          <w:lang w:val="pl-PL"/>
        </w:rPr>
        <w:sectPr w:rsidR="00241FEA" w:rsidRPr="00D51892">
          <w:pgSz w:w="11900" w:h="16840"/>
          <w:pgMar w:top="880" w:right="920" w:bottom="280" w:left="900" w:header="708" w:footer="708" w:gutter="0"/>
          <w:cols w:space="708"/>
        </w:sectPr>
      </w:pPr>
      <w:r w:rsidRPr="00D51892">
        <w:rPr>
          <w:rFonts w:ascii="Times New Roman" w:eastAsia="Times New Roman" w:hAnsi="Times New Roman"/>
          <w:color w:val="231F20"/>
          <w:sz w:val="17"/>
          <w:szCs w:val="17"/>
          <w:lang w:val="pl-PL"/>
        </w:rPr>
        <w:t>(podpis</w:t>
      </w:r>
      <w:r w:rsidRPr="00D51892">
        <w:rPr>
          <w:rFonts w:ascii="Times New Roman" w:eastAsia="Times New Roman" w:hAnsi="Times New Roman"/>
          <w:color w:val="231F20"/>
          <w:spacing w:val="26"/>
          <w:sz w:val="17"/>
          <w:szCs w:val="17"/>
          <w:lang w:val="pl-PL"/>
        </w:rPr>
        <w:t xml:space="preserve"> </w:t>
      </w:r>
      <w:r w:rsidRPr="00D51892">
        <w:rPr>
          <w:rFonts w:ascii="Times New Roman" w:eastAsia="Times New Roman" w:hAnsi="Times New Roman"/>
          <w:color w:val="231F20"/>
          <w:spacing w:val="-1"/>
          <w:sz w:val="17"/>
          <w:szCs w:val="17"/>
          <w:lang w:val="pl-PL"/>
        </w:rPr>
        <w:t>pracodawcy)</w:t>
      </w:r>
    </w:p>
    <w:p w:rsidR="00CF51D4" w:rsidRDefault="00CF51D4">
      <w:pPr>
        <w:pStyle w:val="Style5"/>
        <w:widowControl/>
        <w:spacing w:line="240" w:lineRule="exact"/>
        <w:ind w:right="974"/>
        <w:jc w:val="right"/>
        <w:rPr>
          <w:sz w:val="20"/>
          <w:szCs w:val="20"/>
        </w:rPr>
      </w:pPr>
    </w:p>
    <w:p w:rsidR="00CF51D4" w:rsidRDefault="00CF51D4">
      <w:pPr>
        <w:pStyle w:val="Style5"/>
        <w:widowControl/>
        <w:spacing w:line="240" w:lineRule="exact"/>
        <w:ind w:right="974"/>
        <w:jc w:val="right"/>
        <w:rPr>
          <w:sz w:val="20"/>
          <w:szCs w:val="20"/>
        </w:rPr>
      </w:pPr>
    </w:p>
    <w:p w:rsidR="00CF51D4" w:rsidRDefault="00CF51D4">
      <w:pPr>
        <w:pStyle w:val="Style5"/>
        <w:widowControl/>
        <w:spacing w:line="240" w:lineRule="exact"/>
        <w:ind w:right="974"/>
        <w:jc w:val="right"/>
        <w:rPr>
          <w:sz w:val="20"/>
          <w:szCs w:val="20"/>
        </w:rPr>
      </w:pPr>
    </w:p>
    <w:p w:rsidR="002F2FFE" w:rsidRDefault="002F2FFE">
      <w:pPr>
        <w:pStyle w:val="Style5"/>
        <w:widowControl/>
        <w:spacing w:before="72"/>
        <w:ind w:left="6158"/>
        <w:jc w:val="both"/>
        <w:rPr>
          <w:rStyle w:val="FontStyle14"/>
        </w:rPr>
      </w:pPr>
    </w:p>
    <w:p w:rsidR="002F2FFE" w:rsidRDefault="002F2FFE">
      <w:pPr>
        <w:pStyle w:val="Style5"/>
        <w:widowControl/>
        <w:spacing w:before="72"/>
        <w:ind w:left="6158"/>
        <w:jc w:val="both"/>
        <w:rPr>
          <w:rStyle w:val="FontStyle14"/>
        </w:rPr>
      </w:pPr>
    </w:p>
    <w:p w:rsidR="002F2FFE" w:rsidRDefault="001E7009" w:rsidP="002F2FFE">
      <w:pPr>
        <w:pStyle w:val="NormalnyWeb"/>
        <w:ind w:left="0"/>
        <w:jc w:val="center"/>
        <w:rPr>
          <w:rFonts w:ascii="Arial" w:hAnsi="Arial" w:cs="Arial"/>
          <w:b/>
        </w:rPr>
      </w:pPr>
      <w:r w:rsidRPr="005961CD">
        <w:rPr>
          <w:rFonts w:ascii="Arial" w:hAnsi="Arial" w:cs="Arial"/>
          <w:b/>
        </w:rPr>
        <w:t>INFORMACJA DODATKOWA NIEZBEDNA DO ZAWARCIA UMOWY O REFUNDACJĘ.</w:t>
      </w:r>
    </w:p>
    <w:p w:rsidR="002F2FFE" w:rsidRDefault="001E7009" w:rsidP="002F2FFE">
      <w:pPr>
        <w:pStyle w:val="NormalnyWeb"/>
        <w:ind w:left="0"/>
        <w:jc w:val="center"/>
        <w:rPr>
          <w:rFonts w:ascii="Arial" w:hAnsi="Arial" w:cs="Arial"/>
          <w:u w:val="single"/>
        </w:rPr>
      </w:pPr>
      <w:r w:rsidRPr="005961CD">
        <w:rPr>
          <w:rFonts w:ascii="Arial" w:hAnsi="Arial" w:cs="Arial"/>
          <w:u w:val="single"/>
        </w:rPr>
        <w:t>którą należy złożyć wraz z wnioskiem o zawarcie umowy o refundację</w:t>
      </w:r>
    </w:p>
    <w:p w:rsidR="002F2FFE" w:rsidRDefault="002F2FFE" w:rsidP="002F2FFE">
      <w:pPr>
        <w:pStyle w:val="NormalnyWeb"/>
        <w:ind w:left="0"/>
        <w:jc w:val="center"/>
        <w:rPr>
          <w:rFonts w:ascii="Arial" w:hAnsi="Arial" w:cs="Arial"/>
          <w:u w:val="single"/>
        </w:rPr>
      </w:pPr>
    </w:p>
    <w:p w:rsidR="002F2FFE" w:rsidRDefault="002F2FFE" w:rsidP="002F2FFE">
      <w:pPr>
        <w:pStyle w:val="NormalnyWeb"/>
        <w:ind w:left="0"/>
        <w:jc w:val="center"/>
        <w:rPr>
          <w:rFonts w:ascii="Arial" w:hAnsi="Arial" w:cs="Arial"/>
          <w:u w:val="single"/>
        </w:rPr>
      </w:pPr>
    </w:p>
    <w:p w:rsidR="002F2FFE" w:rsidRDefault="002F2FFE" w:rsidP="002F2FFE">
      <w:pPr>
        <w:pStyle w:val="NormalnyWeb"/>
        <w:ind w:left="0"/>
        <w:jc w:val="center"/>
        <w:rPr>
          <w:rFonts w:ascii="Arial" w:hAnsi="Arial" w:cs="Arial"/>
          <w:u w:val="single"/>
        </w:rPr>
      </w:pPr>
    </w:p>
    <w:p w:rsidR="002F2FFE" w:rsidRDefault="001E7009" w:rsidP="002F2FFE">
      <w:pPr>
        <w:pStyle w:val="NormalnyWeb"/>
        <w:numPr>
          <w:ilvl w:val="0"/>
          <w:numId w:val="2"/>
        </w:numPr>
        <w:rPr>
          <w:rFonts w:ascii="Arial" w:hAnsi="Arial" w:cs="Arial"/>
        </w:rPr>
      </w:pPr>
      <w:r w:rsidRPr="005961CD">
        <w:rPr>
          <w:rFonts w:ascii="Arial" w:hAnsi="Arial" w:cs="Arial"/>
        </w:rPr>
        <w:t>Imię i nazwisko osoby reprezentującej stronę (pracodawcę) w umowie o refundację</w:t>
      </w:r>
    </w:p>
    <w:p w:rsidR="002F2FFE" w:rsidRDefault="002F2FFE" w:rsidP="002F2FFE">
      <w:pPr>
        <w:pStyle w:val="NormalnyWeb"/>
        <w:ind w:left="360"/>
        <w:rPr>
          <w:rFonts w:ascii="Arial" w:hAnsi="Arial" w:cs="Arial"/>
        </w:rPr>
      </w:pPr>
    </w:p>
    <w:p w:rsidR="002F2FFE" w:rsidRDefault="001E7009" w:rsidP="002F2FFE">
      <w:pPr>
        <w:pStyle w:val="NormalnyWeb"/>
        <w:ind w:left="36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</w:t>
      </w:r>
      <w:r w:rsidR="00AB2ABA">
        <w:rPr>
          <w:rFonts w:ascii="Arial" w:hAnsi="Arial" w:cs="Arial"/>
        </w:rPr>
        <w:t>....................</w:t>
      </w:r>
    </w:p>
    <w:p w:rsidR="002F2FFE" w:rsidRDefault="002F2FFE" w:rsidP="002F2FFE">
      <w:pPr>
        <w:pStyle w:val="NormalnyWeb"/>
        <w:ind w:left="360"/>
        <w:rPr>
          <w:rFonts w:ascii="Arial" w:hAnsi="Arial" w:cs="Arial"/>
        </w:rPr>
      </w:pPr>
    </w:p>
    <w:p w:rsidR="002F2FFE" w:rsidRDefault="001E7009" w:rsidP="002F2FFE">
      <w:pPr>
        <w:pStyle w:val="NormalnyWeb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Imię i nazwisko osoby upoważnionej do kontaktów roboczych z CEiPM</w:t>
      </w:r>
    </w:p>
    <w:p w:rsidR="002F2FFE" w:rsidRDefault="002F2FFE" w:rsidP="002F2FFE">
      <w:pPr>
        <w:pStyle w:val="NormalnyWeb"/>
        <w:ind w:left="360"/>
        <w:rPr>
          <w:rFonts w:ascii="Arial" w:hAnsi="Arial" w:cs="Arial"/>
        </w:rPr>
      </w:pPr>
    </w:p>
    <w:p w:rsidR="002F2FFE" w:rsidRDefault="001E7009" w:rsidP="002F2FFE">
      <w:pPr>
        <w:pStyle w:val="NormalnyWeb"/>
        <w:ind w:left="36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</w:t>
      </w:r>
      <w:r>
        <w:rPr>
          <w:rFonts w:ascii="Arial" w:hAnsi="Arial" w:cs="Arial"/>
        </w:rPr>
        <w:t>.....................................................</w:t>
      </w:r>
      <w:r w:rsidR="00AB2ABA">
        <w:rPr>
          <w:rFonts w:ascii="Arial" w:hAnsi="Arial" w:cs="Arial"/>
        </w:rPr>
        <w:t>....................</w:t>
      </w:r>
    </w:p>
    <w:p w:rsidR="002F2FFE" w:rsidRDefault="002F2FFE" w:rsidP="002F2FFE">
      <w:pPr>
        <w:pStyle w:val="NormalnyWeb"/>
        <w:ind w:left="360"/>
        <w:rPr>
          <w:rFonts w:ascii="Arial" w:hAnsi="Arial" w:cs="Arial"/>
        </w:rPr>
      </w:pPr>
    </w:p>
    <w:p w:rsidR="002F2FFE" w:rsidRDefault="001E7009" w:rsidP="002F2FFE">
      <w:pPr>
        <w:pStyle w:val="NormalnyWeb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Numer telefonu kontaktowego</w:t>
      </w:r>
    </w:p>
    <w:p w:rsidR="002F2FFE" w:rsidRDefault="002F2FFE" w:rsidP="002F2FFE">
      <w:pPr>
        <w:pStyle w:val="NormalnyWeb"/>
        <w:ind w:left="360"/>
        <w:rPr>
          <w:rFonts w:ascii="Arial" w:hAnsi="Arial" w:cs="Arial"/>
        </w:rPr>
      </w:pPr>
    </w:p>
    <w:p w:rsidR="002F2FFE" w:rsidRDefault="001E7009" w:rsidP="002F2FFE">
      <w:pPr>
        <w:pStyle w:val="NormalnyWeb"/>
        <w:ind w:left="36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</w:t>
      </w:r>
      <w:r w:rsidR="00AB2ABA">
        <w:rPr>
          <w:rFonts w:ascii="Arial" w:hAnsi="Arial" w:cs="Arial"/>
        </w:rPr>
        <w:t>...................</w:t>
      </w:r>
    </w:p>
    <w:p w:rsidR="002F2FFE" w:rsidRDefault="002F2FFE" w:rsidP="002F2FFE">
      <w:pPr>
        <w:pStyle w:val="NormalnyWeb"/>
        <w:ind w:left="360"/>
        <w:rPr>
          <w:rFonts w:ascii="Arial" w:hAnsi="Arial" w:cs="Arial"/>
        </w:rPr>
      </w:pPr>
    </w:p>
    <w:p w:rsidR="002F2FFE" w:rsidRDefault="001E7009" w:rsidP="002F2FFE">
      <w:pPr>
        <w:pStyle w:val="NormalnyWeb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Numer rachunku banko</w:t>
      </w:r>
      <w:r>
        <w:rPr>
          <w:rFonts w:ascii="Arial" w:hAnsi="Arial" w:cs="Arial"/>
        </w:rPr>
        <w:t>wego, na który należy przekazać środki finansowe z tyt. refundacji</w:t>
      </w:r>
    </w:p>
    <w:p w:rsidR="002F2FFE" w:rsidRDefault="002F2FFE" w:rsidP="002F2FFE">
      <w:pPr>
        <w:pStyle w:val="NormalnyWeb"/>
        <w:ind w:left="3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</w:tblGrid>
      <w:tr w:rsidR="001E7009" w:rsidTr="001E7009">
        <w:trPr>
          <w:trHeight w:val="58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FE" w:rsidRPr="001E7009" w:rsidRDefault="002F2FFE" w:rsidP="001E7009">
            <w:pPr>
              <w:pStyle w:val="NormalnyWeb"/>
              <w:ind w:left="0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FE" w:rsidRPr="001E7009" w:rsidRDefault="002F2FFE" w:rsidP="001E7009">
            <w:pPr>
              <w:pStyle w:val="NormalnyWeb"/>
              <w:ind w:left="0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FE" w:rsidRPr="001E7009" w:rsidRDefault="002F2FFE" w:rsidP="001E7009">
            <w:pPr>
              <w:pStyle w:val="NormalnyWeb"/>
              <w:ind w:left="0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FE" w:rsidRPr="001E7009" w:rsidRDefault="002F2FFE" w:rsidP="001E7009">
            <w:pPr>
              <w:pStyle w:val="NormalnyWeb"/>
              <w:ind w:left="0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FE" w:rsidRPr="001E7009" w:rsidRDefault="002F2FFE" w:rsidP="001E7009">
            <w:pPr>
              <w:pStyle w:val="NormalnyWeb"/>
              <w:ind w:left="0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FE" w:rsidRPr="001E7009" w:rsidRDefault="002F2FFE" w:rsidP="001E7009">
            <w:pPr>
              <w:pStyle w:val="NormalnyWeb"/>
              <w:ind w:left="0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FE" w:rsidRPr="001E7009" w:rsidRDefault="002F2FFE" w:rsidP="001E7009">
            <w:pPr>
              <w:pStyle w:val="NormalnyWeb"/>
              <w:ind w:left="0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FE" w:rsidRPr="001E7009" w:rsidRDefault="002F2FFE" w:rsidP="001E7009">
            <w:pPr>
              <w:pStyle w:val="NormalnyWeb"/>
              <w:ind w:left="0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FE" w:rsidRPr="001E7009" w:rsidRDefault="002F2FFE" w:rsidP="001E7009">
            <w:pPr>
              <w:pStyle w:val="NormalnyWeb"/>
              <w:ind w:left="0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FE" w:rsidRPr="001E7009" w:rsidRDefault="002F2FFE" w:rsidP="001E7009">
            <w:pPr>
              <w:pStyle w:val="NormalnyWeb"/>
              <w:ind w:left="0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FE" w:rsidRPr="001E7009" w:rsidRDefault="002F2FFE" w:rsidP="001E7009">
            <w:pPr>
              <w:pStyle w:val="NormalnyWeb"/>
              <w:ind w:left="0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FE" w:rsidRPr="001E7009" w:rsidRDefault="002F2FFE" w:rsidP="001E7009">
            <w:pPr>
              <w:pStyle w:val="NormalnyWeb"/>
              <w:ind w:left="0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FE" w:rsidRPr="001E7009" w:rsidRDefault="002F2FFE" w:rsidP="001E7009">
            <w:pPr>
              <w:pStyle w:val="NormalnyWeb"/>
              <w:ind w:left="0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FE" w:rsidRPr="001E7009" w:rsidRDefault="002F2FFE" w:rsidP="001E7009">
            <w:pPr>
              <w:pStyle w:val="NormalnyWeb"/>
              <w:ind w:left="0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FE" w:rsidRPr="001E7009" w:rsidRDefault="002F2FFE" w:rsidP="001E7009">
            <w:pPr>
              <w:pStyle w:val="NormalnyWeb"/>
              <w:ind w:left="0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FE" w:rsidRPr="001E7009" w:rsidRDefault="002F2FFE" w:rsidP="001E7009">
            <w:pPr>
              <w:pStyle w:val="NormalnyWeb"/>
              <w:ind w:left="0"/>
              <w:rPr>
                <w:rFonts w:ascii="Arial" w:hAnsi="Arial" w:cs="Aria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FE" w:rsidRPr="001E7009" w:rsidRDefault="002F2FFE" w:rsidP="001E7009">
            <w:pPr>
              <w:pStyle w:val="NormalnyWeb"/>
              <w:ind w:left="0"/>
              <w:rPr>
                <w:rFonts w:ascii="Arial" w:hAnsi="Arial" w:cs="Aria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FE" w:rsidRPr="001E7009" w:rsidRDefault="002F2FFE" w:rsidP="001E7009">
            <w:pPr>
              <w:pStyle w:val="NormalnyWeb"/>
              <w:ind w:left="0"/>
              <w:rPr>
                <w:rFonts w:ascii="Arial" w:hAnsi="Arial" w:cs="Aria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FE" w:rsidRPr="001E7009" w:rsidRDefault="002F2FFE" w:rsidP="001E7009">
            <w:pPr>
              <w:pStyle w:val="NormalnyWeb"/>
              <w:ind w:left="0"/>
              <w:rPr>
                <w:rFonts w:ascii="Arial" w:hAnsi="Arial" w:cs="Aria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FE" w:rsidRPr="001E7009" w:rsidRDefault="002F2FFE" w:rsidP="001E7009">
            <w:pPr>
              <w:pStyle w:val="NormalnyWeb"/>
              <w:ind w:left="0"/>
              <w:rPr>
                <w:rFonts w:ascii="Arial" w:hAnsi="Arial" w:cs="Aria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FE" w:rsidRPr="001E7009" w:rsidRDefault="002F2FFE" w:rsidP="001E7009">
            <w:pPr>
              <w:pStyle w:val="NormalnyWeb"/>
              <w:ind w:left="0"/>
              <w:rPr>
                <w:rFonts w:ascii="Arial" w:hAnsi="Arial" w:cs="Aria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FE" w:rsidRPr="001E7009" w:rsidRDefault="002F2FFE" w:rsidP="001E7009">
            <w:pPr>
              <w:pStyle w:val="NormalnyWeb"/>
              <w:ind w:left="0"/>
              <w:rPr>
                <w:rFonts w:ascii="Arial" w:hAnsi="Arial" w:cs="Aria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FE" w:rsidRPr="001E7009" w:rsidRDefault="002F2FFE" w:rsidP="001E7009">
            <w:pPr>
              <w:pStyle w:val="NormalnyWeb"/>
              <w:ind w:left="0"/>
              <w:rPr>
                <w:rFonts w:ascii="Arial" w:hAnsi="Arial" w:cs="Aria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FE" w:rsidRPr="001E7009" w:rsidRDefault="002F2FFE" w:rsidP="001E7009">
            <w:pPr>
              <w:pStyle w:val="NormalnyWeb"/>
              <w:ind w:left="0"/>
              <w:rPr>
                <w:rFonts w:ascii="Arial" w:hAnsi="Arial" w:cs="Aria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FE" w:rsidRPr="001E7009" w:rsidRDefault="002F2FFE" w:rsidP="001E7009">
            <w:pPr>
              <w:pStyle w:val="NormalnyWeb"/>
              <w:ind w:left="0"/>
              <w:rPr>
                <w:rFonts w:ascii="Arial" w:hAnsi="Arial" w:cs="Aria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FE" w:rsidRPr="001E7009" w:rsidRDefault="002F2FFE" w:rsidP="001E7009">
            <w:pPr>
              <w:pStyle w:val="NormalnyWeb"/>
              <w:ind w:left="0"/>
              <w:rPr>
                <w:rFonts w:ascii="Arial" w:hAnsi="Arial" w:cs="Arial"/>
              </w:rPr>
            </w:pPr>
          </w:p>
        </w:tc>
      </w:tr>
    </w:tbl>
    <w:p w:rsidR="002F2FFE" w:rsidRDefault="002F2FFE" w:rsidP="002F2FFE">
      <w:pPr>
        <w:pStyle w:val="NormalnyWeb"/>
        <w:ind w:left="360"/>
        <w:rPr>
          <w:rFonts w:ascii="Arial" w:hAnsi="Arial" w:cs="Arial"/>
        </w:rPr>
      </w:pPr>
    </w:p>
    <w:p w:rsidR="002F2FFE" w:rsidRDefault="001E7009" w:rsidP="002F2FFE">
      <w:pPr>
        <w:pStyle w:val="NormalnyWeb"/>
        <w:ind w:left="360"/>
        <w:rPr>
          <w:rFonts w:ascii="Arial" w:hAnsi="Arial" w:cs="Arial"/>
        </w:rPr>
      </w:pPr>
      <w:r>
        <w:rPr>
          <w:rFonts w:ascii="Arial" w:hAnsi="Arial" w:cs="Arial"/>
        </w:rPr>
        <w:t>Nazwa Banku ..........................................................................................................................</w:t>
      </w:r>
    </w:p>
    <w:p w:rsidR="002F2FFE" w:rsidRDefault="002F2FFE" w:rsidP="002F2FFE">
      <w:pPr>
        <w:pStyle w:val="NormalnyWeb"/>
        <w:ind w:left="360"/>
        <w:rPr>
          <w:rFonts w:ascii="Arial" w:hAnsi="Arial" w:cs="Arial"/>
        </w:rPr>
      </w:pPr>
    </w:p>
    <w:p w:rsidR="002F2FFE" w:rsidRDefault="001E7009" w:rsidP="002F2FFE">
      <w:pPr>
        <w:pStyle w:val="NormalnyWeb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Adres e-mail </w:t>
      </w:r>
      <w:r>
        <w:rPr>
          <w:rFonts w:ascii="Arial" w:hAnsi="Arial" w:cs="Arial"/>
        </w:rPr>
        <w:t>.......................................................................................................................</w:t>
      </w:r>
    </w:p>
    <w:p w:rsidR="002F2FFE" w:rsidRDefault="002F2FFE" w:rsidP="002F2FFE">
      <w:pPr>
        <w:pStyle w:val="NormalnyWeb"/>
        <w:ind w:left="360"/>
        <w:rPr>
          <w:rFonts w:ascii="Arial" w:hAnsi="Arial" w:cs="Arial"/>
        </w:rPr>
      </w:pPr>
    </w:p>
    <w:p w:rsidR="002F2FFE" w:rsidRDefault="002F2FFE" w:rsidP="002F2FFE">
      <w:pPr>
        <w:pStyle w:val="NormalnyWeb"/>
        <w:ind w:left="360"/>
        <w:rPr>
          <w:rFonts w:ascii="Arial" w:hAnsi="Arial" w:cs="Arial"/>
        </w:rPr>
      </w:pPr>
    </w:p>
    <w:p w:rsidR="002F2FFE" w:rsidRDefault="002F2FFE" w:rsidP="002F2FFE">
      <w:pPr>
        <w:pStyle w:val="NormalnyWeb"/>
        <w:ind w:left="360"/>
        <w:rPr>
          <w:rFonts w:ascii="Arial" w:hAnsi="Arial" w:cs="Arial"/>
        </w:rPr>
      </w:pPr>
    </w:p>
    <w:p w:rsidR="002F2FFE" w:rsidRDefault="002F2FFE" w:rsidP="002F2FFE">
      <w:pPr>
        <w:pStyle w:val="NormalnyWeb"/>
        <w:ind w:left="360"/>
        <w:rPr>
          <w:rFonts w:ascii="Arial" w:hAnsi="Arial" w:cs="Arial"/>
        </w:rPr>
      </w:pPr>
    </w:p>
    <w:p w:rsidR="002F2FFE" w:rsidRDefault="002F2FFE" w:rsidP="002F2FFE">
      <w:pPr>
        <w:pStyle w:val="NormalnyWeb"/>
        <w:ind w:left="360"/>
        <w:rPr>
          <w:rFonts w:ascii="Arial" w:hAnsi="Arial" w:cs="Arial"/>
        </w:rPr>
      </w:pPr>
    </w:p>
    <w:p w:rsidR="002F2FFE" w:rsidRDefault="001E7009" w:rsidP="002F2FFE">
      <w:pPr>
        <w:pStyle w:val="NormalnyWeb"/>
        <w:ind w:left="360" w:firstLine="6019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data, podpis i pieczątka pracodawcy</w:t>
      </w:r>
    </w:p>
    <w:p w:rsidR="002F2FFE" w:rsidRDefault="002F2FFE" w:rsidP="002F2FFE">
      <w:pPr>
        <w:pStyle w:val="NormalnyWeb"/>
        <w:ind w:left="360" w:firstLine="6019"/>
        <w:rPr>
          <w:rFonts w:ascii="Arial" w:hAnsi="Arial" w:cs="Arial"/>
        </w:rPr>
      </w:pPr>
    </w:p>
    <w:p w:rsidR="002F2FFE" w:rsidRDefault="002F2FFE" w:rsidP="002F2FFE">
      <w:pPr>
        <w:pStyle w:val="NormalnyWeb"/>
        <w:ind w:left="360" w:firstLine="6019"/>
        <w:rPr>
          <w:rFonts w:ascii="Arial" w:hAnsi="Arial" w:cs="Arial"/>
        </w:rPr>
      </w:pPr>
    </w:p>
    <w:p w:rsidR="002F2FFE" w:rsidRDefault="002F2FFE" w:rsidP="002F2FFE">
      <w:pPr>
        <w:pStyle w:val="NormalnyWeb"/>
        <w:ind w:left="360" w:firstLine="6019"/>
        <w:rPr>
          <w:rFonts w:ascii="Arial" w:hAnsi="Arial" w:cs="Arial"/>
        </w:rPr>
      </w:pPr>
    </w:p>
    <w:p w:rsidR="002F2FFE" w:rsidRDefault="002F2FFE" w:rsidP="002F2FFE">
      <w:pPr>
        <w:pStyle w:val="NormalnyWeb"/>
        <w:ind w:left="360" w:firstLine="6019"/>
        <w:rPr>
          <w:rFonts w:ascii="Arial" w:hAnsi="Arial" w:cs="Arial"/>
        </w:rPr>
      </w:pPr>
    </w:p>
    <w:p w:rsidR="002F2FFE" w:rsidRDefault="002F2FFE" w:rsidP="002F2FFE">
      <w:pPr>
        <w:pStyle w:val="NormalnyWeb"/>
        <w:ind w:left="360" w:firstLine="6019"/>
        <w:rPr>
          <w:rFonts w:ascii="Arial" w:hAnsi="Arial" w:cs="Arial"/>
        </w:rPr>
      </w:pPr>
    </w:p>
    <w:p w:rsidR="002F2FFE" w:rsidRDefault="002F2FFE" w:rsidP="002F2FFE">
      <w:pPr>
        <w:pStyle w:val="NormalnyWeb"/>
        <w:ind w:left="360" w:firstLine="6019"/>
        <w:rPr>
          <w:rFonts w:ascii="Arial" w:hAnsi="Arial" w:cs="Arial"/>
        </w:rPr>
      </w:pPr>
    </w:p>
    <w:p w:rsidR="002F2FFE" w:rsidRDefault="002F2FFE" w:rsidP="002F2FFE">
      <w:pPr>
        <w:pStyle w:val="NormalnyWeb"/>
        <w:ind w:left="360" w:firstLine="6019"/>
        <w:rPr>
          <w:rFonts w:ascii="Arial" w:hAnsi="Arial" w:cs="Arial"/>
        </w:rPr>
      </w:pPr>
    </w:p>
    <w:p w:rsidR="002F2FFE" w:rsidRDefault="002F2FFE" w:rsidP="002F2FFE">
      <w:pPr>
        <w:pStyle w:val="NormalnyWeb"/>
        <w:ind w:left="360" w:firstLine="6019"/>
        <w:rPr>
          <w:rFonts w:ascii="Arial" w:hAnsi="Arial" w:cs="Arial"/>
        </w:rPr>
      </w:pPr>
    </w:p>
    <w:p w:rsidR="002F2FFE" w:rsidRDefault="002F2FFE" w:rsidP="002F2FFE">
      <w:pPr>
        <w:pStyle w:val="NormalnyWeb"/>
        <w:ind w:left="360" w:firstLine="6019"/>
        <w:rPr>
          <w:rFonts w:ascii="Arial" w:hAnsi="Arial" w:cs="Arial"/>
        </w:rPr>
      </w:pPr>
    </w:p>
    <w:p w:rsidR="00566280" w:rsidRDefault="00566280" w:rsidP="002F2FFE">
      <w:pPr>
        <w:pStyle w:val="NormalnyWeb"/>
        <w:ind w:left="360" w:firstLine="6019"/>
        <w:rPr>
          <w:rFonts w:ascii="Arial" w:hAnsi="Arial" w:cs="Arial"/>
        </w:rPr>
      </w:pPr>
    </w:p>
    <w:p w:rsidR="00566280" w:rsidRDefault="00566280" w:rsidP="002F2FFE">
      <w:pPr>
        <w:pStyle w:val="NormalnyWeb"/>
        <w:ind w:left="360" w:firstLine="6019"/>
        <w:rPr>
          <w:rFonts w:ascii="Arial" w:hAnsi="Arial" w:cs="Arial"/>
        </w:rPr>
      </w:pPr>
    </w:p>
    <w:p w:rsidR="00566280" w:rsidRDefault="00566280" w:rsidP="00BF6178">
      <w:pPr>
        <w:pStyle w:val="NormalnyWeb"/>
        <w:ind w:left="0"/>
        <w:rPr>
          <w:rFonts w:ascii="Arial" w:hAnsi="Arial" w:cs="Arial"/>
        </w:rPr>
        <w:sectPr w:rsidR="00566280" w:rsidSect="006B2DF7">
          <w:headerReference w:type="default" r:id="rId7"/>
          <w:pgSz w:w="11905" w:h="16837"/>
          <w:pgMar w:top="907" w:right="1418" w:bottom="1021" w:left="1418" w:header="708" w:footer="708" w:gutter="0"/>
          <w:pgNumType w:start="1"/>
          <w:cols w:space="708"/>
          <w:titlePg/>
          <w:docGrid w:linePitch="360"/>
        </w:sectPr>
      </w:pPr>
    </w:p>
    <w:p w:rsidR="00566280" w:rsidRPr="001E7009" w:rsidRDefault="00566280" w:rsidP="003D739B">
      <w:pPr>
        <w:widowControl/>
        <w:rPr>
          <w:rFonts w:ascii="Arial" w:eastAsia="Times New Roman" w:hAnsi="Arial" w:cs="Arial"/>
          <w:sz w:val="24"/>
          <w:szCs w:val="24"/>
          <w:lang w:val="pl-PL" w:eastAsia="pl-PL"/>
        </w:rPr>
      </w:pPr>
    </w:p>
    <w:p w:rsidR="00566280" w:rsidRPr="001E7009" w:rsidRDefault="00566280" w:rsidP="002F2FFE">
      <w:pPr>
        <w:widowControl/>
        <w:ind w:left="360" w:firstLine="6019"/>
        <w:rPr>
          <w:rFonts w:ascii="Arial" w:eastAsia="Times New Roman" w:hAnsi="Arial" w:cs="Arial"/>
          <w:sz w:val="24"/>
          <w:szCs w:val="24"/>
          <w:lang w:val="pl-PL" w:eastAsia="pl-PL"/>
        </w:rPr>
      </w:pPr>
    </w:p>
    <w:p w:rsidR="002F2FFE" w:rsidRPr="001E7009" w:rsidRDefault="001E7009" w:rsidP="002F2FFE">
      <w:pPr>
        <w:autoSpaceDE w:val="0"/>
        <w:autoSpaceDN w:val="0"/>
        <w:adjustRightInd w:val="0"/>
        <w:ind w:left="4395" w:firstLine="1842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1E7009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                                                                               ...................................., dnia .......................</w:t>
      </w:r>
    </w:p>
    <w:p w:rsidR="002F2FFE" w:rsidRPr="001E7009" w:rsidRDefault="002F2FFE" w:rsidP="002F2FF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2F2FFE" w:rsidRPr="001E7009" w:rsidRDefault="002F2FFE" w:rsidP="002F2FF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2F2FFE" w:rsidRPr="001E7009" w:rsidRDefault="001E7009" w:rsidP="002F2FF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1E7009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(pieczęć wnioskodawcy)</w:t>
      </w:r>
    </w:p>
    <w:p w:rsidR="002F2FFE" w:rsidRPr="001E7009" w:rsidRDefault="002F2FFE" w:rsidP="002F2FF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2F2FFE" w:rsidRPr="001E7009" w:rsidRDefault="002F2FFE" w:rsidP="002F2FF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2F2FFE" w:rsidRPr="001E7009" w:rsidRDefault="002F2FFE" w:rsidP="002F2FF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2F2FFE" w:rsidRPr="001E7009" w:rsidRDefault="001E7009" w:rsidP="002F2FF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val="pl-PL" w:eastAsia="pl-PL"/>
        </w:rPr>
      </w:pPr>
      <w:r w:rsidRPr="001E7009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>OŚWIADCZENIE</w:t>
      </w:r>
    </w:p>
    <w:p w:rsidR="002F2FFE" w:rsidRPr="001E7009" w:rsidRDefault="002F2FFE" w:rsidP="002F2FF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val="pl-PL" w:eastAsia="pl-PL"/>
        </w:rPr>
      </w:pPr>
    </w:p>
    <w:p w:rsidR="002F2FFE" w:rsidRPr="001E7009" w:rsidRDefault="001E7009" w:rsidP="00CF5BB6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1E7009">
        <w:rPr>
          <w:rFonts w:ascii="Times New Roman" w:eastAsia="Times New Roman" w:hAnsi="Times New Roman"/>
          <w:sz w:val="24"/>
          <w:szCs w:val="24"/>
          <w:lang w:val="pl-PL" w:eastAsia="pl-PL"/>
        </w:rPr>
        <w:tab/>
      </w:r>
      <w:r w:rsidRPr="001E7009">
        <w:rPr>
          <w:rFonts w:ascii="Times New Roman" w:eastAsia="Times New Roman" w:hAnsi="Times New Roman"/>
          <w:sz w:val="24"/>
          <w:szCs w:val="24"/>
          <w:lang w:val="pl-PL" w:eastAsia="pl-PL"/>
        </w:rPr>
        <w:tab/>
      </w:r>
      <w:r w:rsidRPr="001E7009">
        <w:rPr>
          <w:rFonts w:ascii="Times New Roman" w:eastAsia="Times New Roman" w:hAnsi="Times New Roman"/>
          <w:sz w:val="24"/>
          <w:szCs w:val="24"/>
          <w:lang w:val="pl-PL" w:eastAsia="pl-PL"/>
        </w:rPr>
        <w:t>Oświadczam, że zgodnie z deklaracją zawartą we wniosku o zawarcie umowy o refundację wynagrodzeń wypłacanych</w:t>
      </w:r>
      <w:r w:rsidR="00381087" w:rsidRPr="001E7009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młodocianym pracownikom  pkt. 5</w:t>
      </w:r>
      <w:r w:rsidR="001C3F6D" w:rsidRPr="001E7009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 (</w:t>
      </w:r>
      <w:r w:rsidRPr="001E7009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na podstawie Rozporządzenia MPiPS z dnia </w:t>
      </w:r>
      <w:r w:rsidR="001C3F6D" w:rsidRPr="001E7009">
        <w:rPr>
          <w:rFonts w:ascii="Times New Roman" w:eastAsia="Times New Roman" w:hAnsi="Times New Roman"/>
          <w:sz w:val="24"/>
          <w:szCs w:val="24"/>
          <w:lang w:val="pl-PL" w:eastAsia="pl-PL"/>
        </w:rPr>
        <w:t>30.06.2014</w:t>
      </w:r>
      <w:r w:rsidRPr="001E7009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z póź. zmianami - </w:t>
      </w:r>
      <w:r w:rsidRPr="001E7009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§ 3, ust. 2, pkt 9) – dotyczącą </w:t>
      </w:r>
      <w:r w:rsidRPr="001E7009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>zatrudnienia na podstawie umowy o pracę przez okres co najmniej 6 miesięcy</w:t>
      </w:r>
      <w:r w:rsidRPr="001E7009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po zakończeniu przygotowania zawodowego młodocianych:</w:t>
      </w:r>
    </w:p>
    <w:p w:rsidR="002F2FFE" w:rsidRPr="001E7009" w:rsidRDefault="002F2FFE" w:rsidP="002F2FF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2F2FFE" w:rsidRPr="001E7009" w:rsidRDefault="001E7009" w:rsidP="002F2FFE">
      <w:pPr>
        <w:widowControl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1E7009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W oparciu o umowę z ŚWK OHP nr  .................................. </w:t>
      </w:r>
    </w:p>
    <w:p w:rsidR="002F2FFE" w:rsidRPr="001E7009" w:rsidRDefault="001E7009" w:rsidP="002F2FFE">
      <w:pPr>
        <w:autoSpaceDE w:val="0"/>
        <w:autoSpaceDN w:val="0"/>
        <w:adjustRightInd w:val="0"/>
        <w:ind w:left="720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1E7009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a/ liczba </w:t>
      </w:r>
      <w:r w:rsidRPr="001E7009">
        <w:rPr>
          <w:rFonts w:ascii="Times New Roman" w:eastAsia="Times New Roman" w:hAnsi="Times New Roman"/>
          <w:sz w:val="24"/>
          <w:szCs w:val="24"/>
          <w:lang w:val="pl-PL" w:eastAsia="pl-PL"/>
        </w:rPr>
        <w:t>młodocianych pra</w:t>
      </w:r>
      <w:r w:rsidRPr="001E7009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cowników, którzy ukończyli przygotowanie zawodowe, </w:t>
      </w:r>
    </w:p>
    <w:p w:rsidR="002F2FFE" w:rsidRPr="001E7009" w:rsidRDefault="001E7009" w:rsidP="002F2FFE">
      <w:pPr>
        <w:autoSpaceDE w:val="0"/>
        <w:autoSpaceDN w:val="0"/>
        <w:adjustRightInd w:val="0"/>
        <w:ind w:left="720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1E7009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  wynosi  ........... osób</w:t>
      </w:r>
    </w:p>
    <w:p w:rsidR="002F2FFE" w:rsidRPr="001E7009" w:rsidRDefault="001E7009" w:rsidP="002F2FFE">
      <w:pPr>
        <w:autoSpaceDE w:val="0"/>
        <w:autoSpaceDN w:val="0"/>
        <w:adjustRightInd w:val="0"/>
        <w:ind w:left="720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1E7009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b/ liczba młodocianych pracowników, których zatrudniałem/am po zakończeniu </w:t>
      </w:r>
    </w:p>
    <w:p w:rsidR="002F2FFE" w:rsidRPr="001E7009" w:rsidRDefault="001E7009" w:rsidP="002F2FFE">
      <w:pPr>
        <w:autoSpaceDE w:val="0"/>
        <w:autoSpaceDN w:val="0"/>
        <w:adjustRightInd w:val="0"/>
        <w:ind w:left="720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1E7009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  przygotowania zawodowego przez okres co najmniej 6 miesięcy wynosi ........... </w:t>
      </w:r>
    </w:p>
    <w:p w:rsidR="002F2FFE" w:rsidRPr="001E7009" w:rsidRDefault="001E7009" w:rsidP="002F2FFE">
      <w:pPr>
        <w:autoSpaceDE w:val="0"/>
        <w:autoSpaceDN w:val="0"/>
        <w:adjustRightInd w:val="0"/>
        <w:ind w:left="720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1E7009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  osób</w:t>
      </w:r>
    </w:p>
    <w:p w:rsidR="002F2FFE" w:rsidRPr="001E7009" w:rsidRDefault="001E7009" w:rsidP="002F2FFE">
      <w:pPr>
        <w:widowControl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1E7009">
        <w:rPr>
          <w:rFonts w:ascii="Times New Roman" w:eastAsia="Times New Roman" w:hAnsi="Times New Roman"/>
          <w:sz w:val="24"/>
          <w:szCs w:val="24"/>
          <w:lang w:val="pl-PL" w:eastAsia="pl-PL"/>
        </w:rPr>
        <w:t>Nie zatru</w:t>
      </w:r>
      <w:r w:rsidRPr="001E7009">
        <w:rPr>
          <w:rFonts w:ascii="Times New Roman" w:eastAsia="Times New Roman" w:hAnsi="Times New Roman"/>
          <w:sz w:val="24"/>
          <w:szCs w:val="24"/>
          <w:lang w:val="pl-PL" w:eastAsia="pl-PL"/>
        </w:rPr>
        <w:t>dnienie pracowników młodocianych po zakończeniu przygotowania</w:t>
      </w:r>
    </w:p>
    <w:p w:rsidR="002F2FFE" w:rsidRPr="001E7009" w:rsidRDefault="001E7009" w:rsidP="002F2FFE">
      <w:pPr>
        <w:autoSpaceDE w:val="0"/>
        <w:autoSpaceDN w:val="0"/>
        <w:adjustRightInd w:val="0"/>
        <w:ind w:left="360" w:firstLine="348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1E7009">
        <w:rPr>
          <w:rFonts w:ascii="Times New Roman" w:eastAsia="Times New Roman" w:hAnsi="Times New Roman"/>
          <w:sz w:val="24"/>
          <w:szCs w:val="24"/>
          <w:lang w:val="pl-PL" w:eastAsia="pl-PL"/>
        </w:rPr>
        <w:t>zawodowego miało miejsce z następujących powodów:</w:t>
      </w:r>
    </w:p>
    <w:p w:rsidR="002F2FFE" w:rsidRPr="001E7009" w:rsidRDefault="001E7009" w:rsidP="002F2FFE">
      <w:pPr>
        <w:autoSpaceDE w:val="0"/>
        <w:autoSpaceDN w:val="0"/>
        <w:adjustRightInd w:val="0"/>
        <w:ind w:left="360" w:firstLine="348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1E7009">
        <w:rPr>
          <w:rFonts w:ascii="Times New Roman" w:eastAsia="Times New Roman" w:hAnsi="Times New Roman"/>
          <w:sz w:val="24"/>
          <w:szCs w:val="24"/>
          <w:lang w:val="pl-PL" w:eastAsia="pl-PL"/>
        </w:rPr>
        <w:t>...................................................................................................................................</w:t>
      </w:r>
    </w:p>
    <w:p w:rsidR="002F2FFE" w:rsidRPr="001E7009" w:rsidRDefault="001E7009" w:rsidP="002F2FFE">
      <w:pPr>
        <w:autoSpaceDE w:val="0"/>
        <w:autoSpaceDN w:val="0"/>
        <w:adjustRightInd w:val="0"/>
        <w:ind w:left="360" w:firstLine="348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1E7009">
        <w:rPr>
          <w:rFonts w:ascii="Times New Roman" w:eastAsia="Times New Roman" w:hAnsi="Times New Roman"/>
          <w:sz w:val="24"/>
          <w:szCs w:val="24"/>
          <w:lang w:val="pl-PL" w:eastAsia="pl-PL"/>
        </w:rPr>
        <w:t>............</w:t>
      </w:r>
      <w:r w:rsidRPr="001E7009">
        <w:rPr>
          <w:rFonts w:ascii="Times New Roman" w:eastAsia="Times New Roman" w:hAnsi="Times New Roman"/>
          <w:sz w:val="24"/>
          <w:szCs w:val="24"/>
          <w:lang w:val="pl-PL" w:eastAsia="pl-PL"/>
        </w:rPr>
        <w:t>......................................................................................................................</w:t>
      </w:r>
    </w:p>
    <w:p w:rsidR="002F2FFE" w:rsidRPr="001E7009" w:rsidRDefault="001E7009" w:rsidP="002F2FFE">
      <w:pPr>
        <w:autoSpaceDE w:val="0"/>
        <w:autoSpaceDN w:val="0"/>
        <w:adjustRightInd w:val="0"/>
        <w:ind w:left="360" w:firstLine="348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1E7009">
        <w:rPr>
          <w:rFonts w:ascii="Times New Roman" w:eastAsia="Times New Roman" w:hAnsi="Times New Roman"/>
          <w:sz w:val="24"/>
          <w:szCs w:val="24"/>
          <w:lang w:val="pl-PL" w:eastAsia="pl-PL"/>
        </w:rPr>
        <w:t>..................................................................................................................................</w:t>
      </w:r>
    </w:p>
    <w:p w:rsidR="002F2FFE" w:rsidRPr="001E7009" w:rsidRDefault="001E7009" w:rsidP="002F2FFE">
      <w:pPr>
        <w:autoSpaceDE w:val="0"/>
        <w:autoSpaceDN w:val="0"/>
        <w:adjustRightInd w:val="0"/>
        <w:ind w:left="360" w:firstLine="348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1E7009">
        <w:rPr>
          <w:rFonts w:ascii="Times New Roman" w:eastAsia="Times New Roman" w:hAnsi="Times New Roman"/>
          <w:sz w:val="24"/>
          <w:szCs w:val="24"/>
          <w:lang w:val="pl-PL" w:eastAsia="pl-PL"/>
        </w:rPr>
        <w:t>......</w:t>
      </w:r>
      <w:r w:rsidRPr="001E7009">
        <w:rPr>
          <w:rFonts w:ascii="Times New Roman" w:eastAsia="Times New Roman" w:hAnsi="Times New Roman"/>
          <w:sz w:val="24"/>
          <w:szCs w:val="24"/>
          <w:lang w:val="pl-PL" w:eastAsia="pl-PL"/>
        </w:rPr>
        <w:t>............................................................................................................................</w:t>
      </w:r>
    </w:p>
    <w:p w:rsidR="002F2FFE" w:rsidRPr="001E7009" w:rsidRDefault="002F2FFE" w:rsidP="002F2FFE">
      <w:pPr>
        <w:autoSpaceDE w:val="0"/>
        <w:autoSpaceDN w:val="0"/>
        <w:adjustRightInd w:val="0"/>
        <w:ind w:left="360" w:firstLine="348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2F2FFE" w:rsidRPr="001E7009" w:rsidRDefault="002F2FFE" w:rsidP="002F2FFE">
      <w:pPr>
        <w:autoSpaceDE w:val="0"/>
        <w:autoSpaceDN w:val="0"/>
        <w:adjustRightInd w:val="0"/>
        <w:ind w:left="360" w:firstLine="348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2F2FFE" w:rsidRPr="001E7009" w:rsidRDefault="002F2FFE" w:rsidP="002F2FFE">
      <w:pPr>
        <w:autoSpaceDE w:val="0"/>
        <w:autoSpaceDN w:val="0"/>
        <w:adjustRightInd w:val="0"/>
        <w:ind w:left="360" w:firstLine="348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2F2FFE" w:rsidRPr="001E7009" w:rsidRDefault="0062340C" w:rsidP="0062340C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val="pl-PL" w:eastAsia="pl-PL"/>
        </w:rPr>
      </w:pPr>
      <w:r w:rsidRPr="001E7009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>Jestem świadomy odpowiedzialności karnej za złożenie fałszywego oświadczenia.</w:t>
      </w:r>
    </w:p>
    <w:p w:rsidR="002F2FFE" w:rsidRPr="001E7009" w:rsidRDefault="001E7009" w:rsidP="002F2FFE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val="pl-PL" w:eastAsia="pl-PL"/>
        </w:rPr>
      </w:pPr>
      <w:r w:rsidRPr="001E7009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>Prawdziwość powyższych danych potwierdzam własnorę</w:t>
      </w:r>
      <w:r w:rsidRPr="001E7009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>cznym podpisem</w:t>
      </w:r>
    </w:p>
    <w:p w:rsidR="002F2FFE" w:rsidRPr="001E7009" w:rsidRDefault="002F2FFE" w:rsidP="002F2FFE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val="pl-PL" w:eastAsia="pl-PL"/>
        </w:rPr>
      </w:pPr>
    </w:p>
    <w:p w:rsidR="002F2FFE" w:rsidRPr="001E7009" w:rsidRDefault="002F2FFE" w:rsidP="002F2FF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2F2FFE" w:rsidRPr="001E7009" w:rsidRDefault="002F2FFE" w:rsidP="002F2FF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2F2FFE" w:rsidRPr="001E7009" w:rsidRDefault="002F2FFE" w:rsidP="002F2FF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2F2FFE" w:rsidRPr="001E7009" w:rsidRDefault="002F2FFE" w:rsidP="002F2FF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2F2FFE" w:rsidRPr="001E7009" w:rsidRDefault="002F2FFE" w:rsidP="002F2FF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2F2FFE" w:rsidRPr="001E7009" w:rsidRDefault="001E7009" w:rsidP="002F2FF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1E7009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                                                                                   ..............................................................</w:t>
      </w:r>
    </w:p>
    <w:p w:rsidR="002F2FFE" w:rsidRPr="001E7009" w:rsidRDefault="001E7009" w:rsidP="002F2FF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1E7009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                                                                                       </w:t>
      </w:r>
      <w:r w:rsidRPr="001E7009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          (podpis pracodawcy)</w:t>
      </w:r>
    </w:p>
    <w:p w:rsidR="002F2FFE" w:rsidRPr="001E7009" w:rsidRDefault="002F2FFE" w:rsidP="002F2FFE">
      <w:pPr>
        <w:autoSpaceDE w:val="0"/>
        <w:autoSpaceDN w:val="0"/>
        <w:adjustRightInd w:val="0"/>
        <w:ind w:left="360" w:firstLine="348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2F2FFE" w:rsidRPr="001E7009" w:rsidRDefault="002F2FFE" w:rsidP="002F2FFE">
      <w:pPr>
        <w:autoSpaceDE w:val="0"/>
        <w:autoSpaceDN w:val="0"/>
        <w:adjustRightInd w:val="0"/>
        <w:ind w:left="720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2F2FFE" w:rsidRPr="001E7009" w:rsidRDefault="002F2FFE" w:rsidP="002F2FFE">
      <w:pPr>
        <w:autoSpaceDE w:val="0"/>
        <w:autoSpaceDN w:val="0"/>
        <w:adjustRightInd w:val="0"/>
        <w:ind w:left="720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2F2FFE" w:rsidRPr="001E7009" w:rsidRDefault="002F2FFE" w:rsidP="002F2FFE">
      <w:pPr>
        <w:autoSpaceDE w:val="0"/>
        <w:autoSpaceDN w:val="0"/>
        <w:adjustRightInd w:val="0"/>
        <w:ind w:left="720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2F2FFE" w:rsidRPr="001E7009" w:rsidRDefault="002F2FFE" w:rsidP="002F2FFE">
      <w:pPr>
        <w:widowControl/>
        <w:ind w:left="360" w:hanging="360"/>
        <w:rPr>
          <w:rFonts w:ascii="Arial" w:eastAsia="Times New Roman" w:hAnsi="Arial" w:cs="Arial"/>
          <w:sz w:val="24"/>
          <w:szCs w:val="24"/>
          <w:lang w:val="pl-PL" w:eastAsia="pl-PL"/>
        </w:rPr>
      </w:pPr>
    </w:p>
    <w:p w:rsidR="00566280" w:rsidRPr="001E7009" w:rsidRDefault="00566280" w:rsidP="002F2FFE">
      <w:pPr>
        <w:widowControl/>
        <w:ind w:left="360" w:hanging="360"/>
        <w:rPr>
          <w:rFonts w:ascii="Arial" w:eastAsia="Times New Roman" w:hAnsi="Arial" w:cs="Arial"/>
          <w:sz w:val="24"/>
          <w:szCs w:val="24"/>
          <w:lang w:val="pl-PL" w:eastAsia="pl-PL"/>
        </w:rPr>
      </w:pPr>
    </w:p>
    <w:p w:rsidR="00AB2ABA" w:rsidRPr="001E7009" w:rsidRDefault="00AB2ABA" w:rsidP="002F2FFE">
      <w:pPr>
        <w:widowControl/>
        <w:ind w:left="360" w:hanging="360"/>
        <w:rPr>
          <w:rFonts w:ascii="Arial" w:eastAsia="Times New Roman" w:hAnsi="Arial" w:cs="Arial"/>
          <w:sz w:val="24"/>
          <w:szCs w:val="24"/>
          <w:lang w:val="pl-PL" w:eastAsia="pl-PL"/>
        </w:rPr>
      </w:pPr>
    </w:p>
    <w:p w:rsidR="00566280" w:rsidRPr="001E7009" w:rsidRDefault="00566280" w:rsidP="002F2FFE">
      <w:pPr>
        <w:widowControl/>
        <w:autoSpaceDE w:val="0"/>
        <w:autoSpaceDN w:val="0"/>
        <w:adjustRightInd w:val="0"/>
        <w:spacing w:before="72"/>
        <w:jc w:val="both"/>
        <w:rPr>
          <w:rFonts w:ascii="Times New Roman" w:eastAsia="Times New Roman" w:hAnsi="Times New Roman"/>
          <w:color w:val="000000"/>
          <w:sz w:val="20"/>
          <w:szCs w:val="20"/>
          <w:lang w:val="pl-PL" w:eastAsia="pl-PL"/>
        </w:rPr>
        <w:sectPr w:rsidR="00566280" w:rsidRPr="001E7009" w:rsidSect="006B2DF7">
          <w:headerReference w:type="default" r:id="rId8"/>
          <w:pgSz w:w="11905" w:h="16837"/>
          <w:pgMar w:top="907" w:right="1418" w:bottom="1021" w:left="1418" w:header="708" w:footer="708" w:gutter="0"/>
          <w:pgNumType w:start="1"/>
          <w:cols w:space="708"/>
          <w:titlePg/>
          <w:docGrid w:linePitch="360"/>
        </w:sectPr>
      </w:pPr>
    </w:p>
    <w:p w:rsidR="00E12AFD" w:rsidRDefault="001E7009" w:rsidP="00436B2F">
      <w:pPr>
        <w:widowControl/>
        <w:spacing w:line="276" w:lineRule="auto"/>
        <w:rPr>
          <w:rFonts w:ascii="Times New Roman" w:eastAsia="Times New Roman" w:hAnsi="Times New Roman"/>
          <w:bCs/>
          <w:sz w:val="24"/>
          <w:szCs w:val="20"/>
          <w:lang w:val="pl-PL" w:eastAsia="pl-PL"/>
        </w:rPr>
      </w:pPr>
      <w:r>
        <w:rPr>
          <w:rFonts w:ascii="Times New Roman" w:eastAsia="Times New Roman" w:hAnsi="Times New Roman"/>
          <w:bCs/>
          <w:sz w:val="24"/>
          <w:szCs w:val="20"/>
          <w:lang w:val="pl-PL" w:eastAsia="pl-PL"/>
        </w:rPr>
        <w:lastRenderedPageBreak/>
        <w:tab/>
      </w:r>
      <w:r>
        <w:rPr>
          <w:rFonts w:ascii="Times New Roman" w:eastAsia="Times New Roman" w:hAnsi="Times New Roman"/>
          <w:bCs/>
          <w:sz w:val="24"/>
          <w:szCs w:val="20"/>
          <w:lang w:val="pl-PL" w:eastAsia="pl-PL"/>
        </w:rPr>
        <w:tab/>
      </w:r>
      <w:r>
        <w:rPr>
          <w:rFonts w:ascii="Times New Roman" w:eastAsia="Times New Roman" w:hAnsi="Times New Roman"/>
          <w:bCs/>
          <w:sz w:val="24"/>
          <w:szCs w:val="20"/>
          <w:lang w:val="pl-PL" w:eastAsia="pl-PL"/>
        </w:rPr>
        <w:tab/>
      </w:r>
      <w:r>
        <w:rPr>
          <w:rFonts w:ascii="Times New Roman" w:eastAsia="Times New Roman" w:hAnsi="Times New Roman"/>
          <w:bCs/>
          <w:sz w:val="24"/>
          <w:szCs w:val="20"/>
          <w:lang w:val="pl-PL" w:eastAsia="pl-PL"/>
        </w:rPr>
        <w:tab/>
      </w:r>
      <w:r>
        <w:rPr>
          <w:rFonts w:ascii="Times New Roman" w:eastAsia="Times New Roman" w:hAnsi="Times New Roman"/>
          <w:bCs/>
          <w:sz w:val="24"/>
          <w:szCs w:val="20"/>
          <w:lang w:val="pl-PL" w:eastAsia="pl-PL"/>
        </w:rPr>
        <w:tab/>
      </w:r>
      <w:r>
        <w:rPr>
          <w:rFonts w:ascii="Times New Roman" w:eastAsia="Times New Roman" w:hAnsi="Times New Roman"/>
          <w:bCs/>
          <w:sz w:val="24"/>
          <w:szCs w:val="20"/>
          <w:lang w:val="pl-PL" w:eastAsia="pl-PL"/>
        </w:rPr>
        <w:tab/>
      </w:r>
      <w:r>
        <w:rPr>
          <w:rFonts w:ascii="Times New Roman" w:eastAsia="Times New Roman" w:hAnsi="Times New Roman"/>
          <w:bCs/>
          <w:sz w:val="24"/>
          <w:szCs w:val="20"/>
          <w:lang w:val="pl-PL" w:eastAsia="pl-PL"/>
        </w:rPr>
        <w:tab/>
      </w:r>
      <w:r>
        <w:rPr>
          <w:rFonts w:ascii="Times New Roman" w:eastAsia="Times New Roman" w:hAnsi="Times New Roman"/>
          <w:bCs/>
          <w:sz w:val="24"/>
          <w:szCs w:val="20"/>
          <w:lang w:val="pl-PL" w:eastAsia="pl-PL"/>
        </w:rPr>
        <w:tab/>
      </w:r>
      <w:r>
        <w:rPr>
          <w:rFonts w:ascii="Times New Roman" w:eastAsia="Times New Roman" w:hAnsi="Times New Roman"/>
          <w:bCs/>
          <w:sz w:val="24"/>
          <w:szCs w:val="20"/>
          <w:lang w:val="pl-PL" w:eastAsia="pl-PL"/>
        </w:rPr>
        <w:tab/>
        <w:t>……………………………</w:t>
      </w:r>
    </w:p>
    <w:p w:rsidR="00E12AFD" w:rsidRDefault="001E7009" w:rsidP="00436B2F">
      <w:pPr>
        <w:widowControl/>
        <w:spacing w:line="276" w:lineRule="auto"/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  <w:r>
        <w:rPr>
          <w:rFonts w:ascii="Times New Roman" w:eastAsia="Times New Roman" w:hAnsi="Times New Roman"/>
          <w:bCs/>
          <w:sz w:val="24"/>
          <w:szCs w:val="20"/>
          <w:lang w:val="pl-PL" w:eastAsia="pl-PL"/>
        </w:rPr>
        <w:tab/>
      </w:r>
      <w:r>
        <w:rPr>
          <w:rFonts w:ascii="Times New Roman" w:eastAsia="Times New Roman" w:hAnsi="Times New Roman"/>
          <w:bCs/>
          <w:sz w:val="24"/>
          <w:szCs w:val="20"/>
          <w:lang w:val="pl-PL" w:eastAsia="pl-PL"/>
        </w:rPr>
        <w:tab/>
      </w:r>
      <w:r>
        <w:rPr>
          <w:rFonts w:ascii="Times New Roman" w:eastAsia="Times New Roman" w:hAnsi="Times New Roman"/>
          <w:bCs/>
          <w:sz w:val="24"/>
          <w:szCs w:val="20"/>
          <w:lang w:val="pl-PL" w:eastAsia="pl-PL"/>
        </w:rPr>
        <w:tab/>
      </w:r>
      <w:r>
        <w:rPr>
          <w:rFonts w:ascii="Times New Roman" w:eastAsia="Times New Roman" w:hAnsi="Times New Roman"/>
          <w:bCs/>
          <w:sz w:val="24"/>
          <w:szCs w:val="20"/>
          <w:lang w:val="pl-PL" w:eastAsia="pl-PL"/>
        </w:rPr>
        <w:tab/>
      </w:r>
      <w:r>
        <w:rPr>
          <w:rFonts w:ascii="Times New Roman" w:eastAsia="Times New Roman" w:hAnsi="Times New Roman"/>
          <w:bCs/>
          <w:sz w:val="24"/>
          <w:szCs w:val="20"/>
          <w:lang w:val="pl-PL" w:eastAsia="pl-PL"/>
        </w:rPr>
        <w:tab/>
      </w:r>
      <w:r>
        <w:rPr>
          <w:rFonts w:ascii="Times New Roman" w:eastAsia="Times New Roman" w:hAnsi="Times New Roman"/>
          <w:bCs/>
          <w:sz w:val="24"/>
          <w:szCs w:val="20"/>
          <w:lang w:val="pl-PL" w:eastAsia="pl-PL"/>
        </w:rPr>
        <w:tab/>
      </w:r>
      <w:r>
        <w:rPr>
          <w:rFonts w:ascii="Times New Roman" w:eastAsia="Times New Roman" w:hAnsi="Times New Roman"/>
          <w:bCs/>
          <w:sz w:val="24"/>
          <w:szCs w:val="20"/>
          <w:lang w:val="pl-PL" w:eastAsia="pl-PL"/>
        </w:rPr>
        <w:tab/>
      </w:r>
      <w:r>
        <w:rPr>
          <w:rFonts w:ascii="Times New Roman" w:eastAsia="Times New Roman" w:hAnsi="Times New Roman"/>
          <w:bCs/>
          <w:sz w:val="24"/>
          <w:szCs w:val="20"/>
          <w:lang w:val="pl-PL" w:eastAsia="pl-PL"/>
        </w:rPr>
        <w:tab/>
      </w:r>
      <w:r>
        <w:rPr>
          <w:rFonts w:ascii="Times New Roman" w:eastAsia="Times New Roman" w:hAnsi="Times New Roman"/>
          <w:bCs/>
          <w:sz w:val="24"/>
          <w:szCs w:val="20"/>
          <w:lang w:val="pl-PL" w:eastAsia="pl-PL"/>
        </w:rPr>
        <w:tab/>
      </w:r>
      <w:r w:rsidRPr="00E12AFD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 xml:space="preserve">     </w:t>
      </w:r>
      <w:r w:rsidR="00436B2F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 xml:space="preserve">    </w:t>
      </w:r>
      <w:r w:rsidRPr="00E12AFD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 xml:space="preserve">  (data, miejscowość)</w:t>
      </w:r>
    </w:p>
    <w:p w:rsidR="00E12AFD" w:rsidRDefault="00E12AFD" w:rsidP="00C41B85">
      <w:pPr>
        <w:widowControl/>
        <w:spacing w:line="360" w:lineRule="auto"/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</w:p>
    <w:p w:rsidR="00E12AFD" w:rsidRDefault="00E12AFD" w:rsidP="00C41B85">
      <w:pPr>
        <w:widowControl/>
        <w:spacing w:line="360" w:lineRule="auto"/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</w:p>
    <w:p w:rsidR="00E12AFD" w:rsidRDefault="00E12AFD" w:rsidP="00C41B85">
      <w:pPr>
        <w:widowControl/>
        <w:spacing w:line="360" w:lineRule="auto"/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</w:p>
    <w:p w:rsidR="00E12AFD" w:rsidRDefault="001E7009" w:rsidP="00436B2F">
      <w:pPr>
        <w:widowControl/>
        <w:spacing w:line="276" w:lineRule="auto"/>
        <w:rPr>
          <w:rFonts w:ascii="Times New Roman" w:eastAsia="Times New Roman" w:hAnsi="Times New Roman"/>
          <w:bCs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………………………………………</w:t>
      </w:r>
    </w:p>
    <w:p w:rsidR="00E12AFD" w:rsidRPr="00E12AFD" w:rsidRDefault="001E7009" w:rsidP="00436B2F">
      <w:pPr>
        <w:widowControl/>
        <w:spacing w:line="276" w:lineRule="auto"/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  <w:r w:rsidRPr="00E12AFD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 xml:space="preserve">           (pieczęć pracodawcy)</w:t>
      </w:r>
    </w:p>
    <w:p w:rsidR="00E12AFD" w:rsidRDefault="00E12AFD" w:rsidP="00C41B85">
      <w:pPr>
        <w:widowControl/>
        <w:spacing w:line="360" w:lineRule="auto"/>
        <w:rPr>
          <w:rFonts w:ascii="Times New Roman" w:eastAsia="Times New Roman" w:hAnsi="Times New Roman"/>
          <w:bCs/>
          <w:sz w:val="24"/>
          <w:szCs w:val="24"/>
          <w:lang w:val="pl-PL" w:eastAsia="pl-PL"/>
        </w:rPr>
      </w:pPr>
    </w:p>
    <w:p w:rsidR="00E12AFD" w:rsidRDefault="00E12AFD" w:rsidP="00C41B85">
      <w:pPr>
        <w:widowControl/>
        <w:spacing w:line="360" w:lineRule="auto"/>
        <w:rPr>
          <w:rFonts w:ascii="Times New Roman" w:eastAsia="Times New Roman" w:hAnsi="Times New Roman"/>
          <w:bCs/>
          <w:sz w:val="24"/>
          <w:szCs w:val="24"/>
          <w:lang w:val="pl-PL" w:eastAsia="pl-PL"/>
        </w:rPr>
      </w:pPr>
    </w:p>
    <w:p w:rsidR="00E12AFD" w:rsidRPr="00436B2F" w:rsidRDefault="001E7009" w:rsidP="00E12AFD">
      <w:pPr>
        <w:widowControl/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val="pl-PL" w:eastAsia="pl-PL"/>
        </w:rPr>
      </w:pPr>
      <w:r w:rsidRPr="00436B2F">
        <w:rPr>
          <w:rFonts w:ascii="Times New Roman" w:eastAsia="Times New Roman" w:hAnsi="Times New Roman"/>
          <w:b/>
          <w:bCs/>
          <w:sz w:val="24"/>
          <w:szCs w:val="24"/>
          <w:u w:val="single"/>
          <w:lang w:val="pl-PL" w:eastAsia="pl-PL"/>
        </w:rPr>
        <w:t>U P O W A Ż N I E N I E</w:t>
      </w:r>
    </w:p>
    <w:p w:rsidR="00E12AFD" w:rsidRDefault="00E12AFD" w:rsidP="00C41B85">
      <w:pPr>
        <w:widowControl/>
        <w:spacing w:line="360" w:lineRule="auto"/>
        <w:rPr>
          <w:rFonts w:ascii="Times New Roman" w:eastAsia="Times New Roman" w:hAnsi="Times New Roman"/>
          <w:bCs/>
          <w:sz w:val="24"/>
          <w:szCs w:val="24"/>
          <w:lang w:val="pl-PL" w:eastAsia="pl-PL"/>
        </w:rPr>
      </w:pPr>
    </w:p>
    <w:p w:rsidR="00E12AFD" w:rsidRDefault="00E12AFD" w:rsidP="00C41B85">
      <w:pPr>
        <w:widowControl/>
        <w:spacing w:line="360" w:lineRule="auto"/>
        <w:rPr>
          <w:rFonts w:ascii="Times New Roman" w:eastAsia="Times New Roman" w:hAnsi="Times New Roman"/>
          <w:bCs/>
          <w:sz w:val="24"/>
          <w:szCs w:val="24"/>
          <w:lang w:val="pl-PL" w:eastAsia="pl-PL"/>
        </w:rPr>
      </w:pPr>
    </w:p>
    <w:p w:rsidR="00E12AFD" w:rsidRDefault="001E7009" w:rsidP="00E12AFD">
      <w:pPr>
        <w:widowControl/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Oświadczam, że upoważniam do dokonywania </w:t>
      </w:r>
      <w:r w:rsidR="006C4E35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korekt finansowych</w:t>
      </w: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pracowników CE</w:t>
      </w:r>
      <w:r w:rsidR="006C4E35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i</w:t>
      </w: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PM</w:t>
      </w:r>
      <w:r w:rsidR="00436B2F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w ……………….  i </w:t>
      </w:r>
      <w:r w:rsidR="00D0440F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pracowników </w:t>
      </w: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WK OHP w ……………… we wnioskach o zwrot kosztów wynagrodzeń młodocianych pracowników i składek na ubezpieczenie społeczne. Korekty mogą być dokonywane w ramach czynności sprawdzających</w:t>
      </w:r>
      <w:r w:rsidR="006C4E35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, które są </w:t>
      </w: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</w:t>
      </w:r>
      <w:r w:rsidR="006C4E35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niezbędne do wypłaty refundacji na podstawie ww. wniosku.</w:t>
      </w:r>
    </w:p>
    <w:p w:rsidR="00DF4413" w:rsidRDefault="006C4E35" w:rsidP="00E12AFD">
      <w:pPr>
        <w:widowControl/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Korekta będzie dokonywana wyłącznie w przypadku powstania </w:t>
      </w:r>
      <w:r w:rsidR="004A28EA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niewielkiego </w:t>
      </w: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uchybienia</w:t>
      </w:r>
      <w:r w:rsidR="00D0440F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(w tym omyłki pisarskiej)</w:t>
      </w: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wynikającego z błędnych wyliczeń i zapisów kwot wynagrodzeń, składek na ubezpieczenie społeczne, wynagrodzeń chorobowych, a tym samym ogólnej kwoty do refundacji.</w:t>
      </w:r>
      <w:r w:rsidR="00D0440F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</w:t>
      </w:r>
    </w:p>
    <w:p w:rsidR="006C4E35" w:rsidRDefault="001E7009" w:rsidP="00E12AFD">
      <w:pPr>
        <w:widowControl/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Jednocześnie oświadczam, że zrzekam się wszelkich roszczeń wobec CEiPM</w:t>
      </w:r>
      <w:r w:rsidR="00436B2F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w ………… </w:t>
      </w:r>
      <w:r w:rsidR="00436B2F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br/>
        <w:t xml:space="preserve">i </w:t>
      </w: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WK OHP w…………….</w:t>
      </w:r>
      <w:r w:rsidR="00D0440F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oraz pracowników dokonujących korekt </w:t>
      </w: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z tytułu dokonania przez jednostkę korekt wniosk</w:t>
      </w: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owanych</w:t>
      </w:r>
      <w:r w:rsidR="00436B2F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do refundacji </w:t>
      </w:r>
      <w:r w:rsidR="00436B2F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kwot wynagrodzeń i składek na ubezpieczenie społeczne. </w:t>
      </w:r>
    </w:p>
    <w:p w:rsidR="00436B2F" w:rsidRDefault="00436B2F" w:rsidP="00E12AFD">
      <w:pPr>
        <w:widowControl/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val="pl-PL" w:eastAsia="pl-PL"/>
        </w:rPr>
      </w:pPr>
    </w:p>
    <w:p w:rsidR="00436B2F" w:rsidRDefault="00436B2F" w:rsidP="00E12AFD">
      <w:pPr>
        <w:widowControl/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val="pl-PL" w:eastAsia="pl-PL"/>
        </w:rPr>
      </w:pPr>
    </w:p>
    <w:p w:rsidR="00436B2F" w:rsidRDefault="00436B2F" w:rsidP="00E12AFD">
      <w:pPr>
        <w:widowControl/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val="pl-PL" w:eastAsia="pl-PL"/>
        </w:rPr>
      </w:pPr>
    </w:p>
    <w:p w:rsidR="00436B2F" w:rsidRDefault="001E7009" w:rsidP="00436B2F">
      <w:pPr>
        <w:widowControl/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ab/>
        <w:t>……………………………………</w:t>
      </w:r>
    </w:p>
    <w:p w:rsidR="00436B2F" w:rsidRPr="00436B2F" w:rsidRDefault="001E7009" w:rsidP="00436B2F">
      <w:pPr>
        <w:widowControl/>
        <w:spacing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ab/>
        <w:t xml:space="preserve">       </w:t>
      </w:r>
      <w:r w:rsidRPr="00436B2F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>(podpis i pieczęć pracodawcy)</w:t>
      </w:r>
    </w:p>
    <w:p w:rsidR="00A455F0" w:rsidRDefault="00A455F0">
      <w:pPr>
        <w:rPr>
          <w:sz w:val="0"/>
          <w:szCs w:val="0"/>
        </w:rPr>
        <w:sectPr w:rsidR="00A455F0" w:rsidSect="00C72194">
          <w:headerReference w:type="default" r:id="rId9"/>
          <w:pgSz w:w="11906" w:h="16838"/>
          <w:pgMar w:top="567" w:right="1361" w:bottom="1021" w:left="1361" w:header="709" w:footer="709" w:gutter="0"/>
          <w:pgNumType w:start="1"/>
          <w:cols w:space="708"/>
        </w:sectPr>
      </w:pPr>
    </w:p>
    <w:p w:rsidR="004F768F" w:rsidRPr="00683910" w:rsidRDefault="00683910" w:rsidP="00683910">
      <w:pPr>
        <w:widowControl/>
        <w:tabs>
          <w:tab w:val="left" w:leader="dot" w:pos="3402"/>
        </w:tabs>
        <w:rPr>
          <w:rFonts w:ascii="Times New Roman" w:hAnsi="Times New Roman"/>
          <w:lang w:val="pl-PL"/>
        </w:rPr>
      </w:pPr>
      <w:r w:rsidRPr="00683910">
        <w:rPr>
          <w:rFonts w:ascii="Times New Roman" w:hAnsi="Times New Roman"/>
          <w:lang w:val="pl-PL"/>
        </w:rPr>
        <w:lastRenderedPageBreak/>
        <w:tab/>
      </w:r>
    </w:p>
    <w:p w:rsidR="00683910" w:rsidRPr="00683910" w:rsidRDefault="001E7009" w:rsidP="00683910">
      <w:pPr>
        <w:widowControl/>
        <w:tabs>
          <w:tab w:val="left" w:leader="dot" w:pos="3402"/>
        </w:tabs>
        <w:spacing w:after="200" w:line="276" w:lineRule="auto"/>
        <w:rPr>
          <w:rFonts w:ascii="Times New Roman" w:hAnsi="Times New Roman"/>
          <w:sz w:val="20"/>
          <w:lang w:val="pl-PL"/>
        </w:rPr>
      </w:pPr>
      <w:r w:rsidRPr="00683910">
        <w:rPr>
          <w:rFonts w:ascii="Times New Roman" w:hAnsi="Times New Roman"/>
          <w:sz w:val="20"/>
          <w:lang w:val="pl-PL"/>
        </w:rPr>
        <w:t>(pieczęć nagłówkowa przedsiębiorstwa)</w:t>
      </w:r>
    </w:p>
    <w:p w:rsidR="00683910" w:rsidRPr="00683910" w:rsidRDefault="00683910" w:rsidP="00683910">
      <w:pPr>
        <w:widowControl/>
        <w:tabs>
          <w:tab w:val="left" w:leader="dot" w:pos="3402"/>
        </w:tabs>
        <w:spacing w:after="200" w:line="276" w:lineRule="auto"/>
        <w:rPr>
          <w:rFonts w:ascii="Times New Roman" w:hAnsi="Times New Roman"/>
          <w:lang w:val="pl-PL"/>
        </w:rPr>
      </w:pPr>
    </w:p>
    <w:p w:rsidR="00683910" w:rsidRPr="00683910" w:rsidRDefault="001E7009" w:rsidP="00683910">
      <w:pPr>
        <w:widowControl/>
        <w:tabs>
          <w:tab w:val="left" w:leader="dot" w:pos="3402"/>
        </w:tabs>
        <w:spacing w:after="200" w:line="276" w:lineRule="auto"/>
        <w:jc w:val="center"/>
        <w:rPr>
          <w:rFonts w:ascii="Times New Roman" w:hAnsi="Times New Roman"/>
          <w:b/>
          <w:sz w:val="28"/>
          <w:lang w:val="pl-PL"/>
        </w:rPr>
      </w:pPr>
      <w:r w:rsidRPr="00683910">
        <w:rPr>
          <w:rFonts w:ascii="Times New Roman" w:hAnsi="Times New Roman"/>
          <w:b/>
          <w:sz w:val="28"/>
          <w:lang w:val="pl-PL"/>
        </w:rPr>
        <w:t xml:space="preserve">WYKAZ OTRZYMANEJ POMOCY DE </w:t>
      </w:r>
      <w:r w:rsidRPr="00683910">
        <w:rPr>
          <w:rFonts w:ascii="Times New Roman" w:hAnsi="Times New Roman"/>
          <w:b/>
          <w:sz w:val="28"/>
          <w:lang w:val="pl-PL"/>
        </w:rPr>
        <w:t>MINIMIS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678"/>
        <w:gridCol w:w="1701"/>
        <w:gridCol w:w="1559"/>
        <w:gridCol w:w="1740"/>
      </w:tblGrid>
      <w:tr w:rsidR="00A455F0" w:rsidTr="00EE32B2">
        <w:tc>
          <w:tcPr>
            <w:tcW w:w="541" w:type="dxa"/>
            <w:shd w:val="clear" w:color="auto" w:fill="auto"/>
            <w:vAlign w:val="center"/>
          </w:tcPr>
          <w:p w:rsidR="00683910" w:rsidRPr="00EE32B2" w:rsidRDefault="001E7009" w:rsidP="00EE32B2">
            <w:pPr>
              <w:widowControl/>
              <w:tabs>
                <w:tab w:val="left" w:leader="dot" w:pos="3402"/>
              </w:tabs>
              <w:jc w:val="center"/>
              <w:rPr>
                <w:rFonts w:ascii="Times New Roman" w:hAnsi="Times New Roman"/>
                <w:b/>
                <w:lang w:val="pl-PL"/>
              </w:rPr>
            </w:pPr>
            <w:r w:rsidRPr="00EE32B2">
              <w:rPr>
                <w:rFonts w:ascii="Times New Roman" w:hAnsi="Times New Roman"/>
                <w:b/>
                <w:lang w:val="pl-PL"/>
              </w:rPr>
              <w:t>Lp.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683910" w:rsidRPr="00EE32B2" w:rsidRDefault="001E7009" w:rsidP="00EE32B2">
            <w:pPr>
              <w:widowControl/>
              <w:tabs>
                <w:tab w:val="left" w:leader="dot" w:pos="3402"/>
              </w:tabs>
              <w:jc w:val="center"/>
              <w:rPr>
                <w:rFonts w:ascii="Times New Roman" w:hAnsi="Times New Roman"/>
                <w:b/>
                <w:lang w:val="pl-PL"/>
              </w:rPr>
            </w:pPr>
            <w:r w:rsidRPr="00EE32B2">
              <w:rPr>
                <w:rFonts w:ascii="Times New Roman" w:hAnsi="Times New Roman"/>
                <w:b/>
                <w:lang w:val="pl-PL"/>
              </w:rPr>
              <w:t>Nazwa podmiotu udzielającego pomocy de minimis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3910" w:rsidRPr="00EE32B2" w:rsidRDefault="001E7009" w:rsidP="00EE32B2">
            <w:pPr>
              <w:widowControl/>
              <w:tabs>
                <w:tab w:val="left" w:leader="dot" w:pos="3402"/>
              </w:tabs>
              <w:jc w:val="center"/>
              <w:rPr>
                <w:rFonts w:ascii="Times New Roman" w:hAnsi="Times New Roman"/>
                <w:b/>
                <w:lang w:val="pl-PL"/>
              </w:rPr>
            </w:pPr>
            <w:r w:rsidRPr="00EE32B2">
              <w:rPr>
                <w:rFonts w:ascii="Times New Roman" w:hAnsi="Times New Roman"/>
                <w:b/>
                <w:lang w:val="pl-PL"/>
              </w:rPr>
              <w:t>Dzień (data) udzielenia pomocy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910" w:rsidRPr="00EE32B2" w:rsidRDefault="001E7009" w:rsidP="00EE32B2">
            <w:pPr>
              <w:widowControl/>
              <w:tabs>
                <w:tab w:val="left" w:leader="dot" w:pos="3402"/>
              </w:tabs>
              <w:jc w:val="center"/>
              <w:rPr>
                <w:rFonts w:ascii="Times New Roman" w:hAnsi="Times New Roman"/>
                <w:b/>
                <w:lang w:val="pl-PL"/>
              </w:rPr>
            </w:pPr>
            <w:r w:rsidRPr="00EE32B2">
              <w:rPr>
                <w:rFonts w:ascii="Times New Roman" w:hAnsi="Times New Roman"/>
                <w:b/>
                <w:lang w:val="pl-PL"/>
              </w:rPr>
              <w:t>Wartość pomocy w zł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83910" w:rsidRPr="00EE32B2" w:rsidRDefault="001E7009" w:rsidP="00EE32B2">
            <w:pPr>
              <w:widowControl/>
              <w:tabs>
                <w:tab w:val="left" w:leader="dot" w:pos="3402"/>
              </w:tabs>
              <w:jc w:val="center"/>
              <w:rPr>
                <w:rFonts w:ascii="Times New Roman" w:hAnsi="Times New Roman"/>
                <w:b/>
                <w:lang w:val="pl-PL"/>
              </w:rPr>
            </w:pPr>
            <w:r w:rsidRPr="00EE32B2">
              <w:rPr>
                <w:rFonts w:ascii="Times New Roman" w:hAnsi="Times New Roman"/>
                <w:b/>
                <w:lang w:val="pl-PL"/>
              </w:rPr>
              <w:t>Wartość pomocy w euro</w:t>
            </w:r>
          </w:p>
        </w:tc>
      </w:tr>
      <w:tr w:rsidR="00A455F0" w:rsidTr="00EE32B2">
        <w:trPr>
          <w:trHeight w:val="567"/>
        </w:trPr>
        <w:tc>
          <w:tcPr>
            <w:tcW w:w="541" w:type="dxa"/>
            <w:shd w:val="clear" w:color="auto" w:fill="auto"/>
          </w:tcPr>
          <w:p w:rsidR="00683910" w:rsidRPr="00EE32B2" w:rsidRDefault="00683910" w:rsidP="00EE32B2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leader="dot" w:pos="3402"/>
              </w:tabs>
              <w:ind w:left="426"/>
              <w:contextualSpacing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678" w:type="dxa"/>
            <w:shd w:val="clear" w:color="auto" w:fill="auto"/>
          </w:tcPr>
          <w:p w:rsidR="00683910" w:rsidRPr="00EE32B2" w:rsidRDefault="00683910" w:rsidP="00EE32B2">
            <w:pPr>
              <w:widowControl/>
              <w:tabs>
                <w:tab w:val="left" w:leader="dot" w:pos="3402"/>
              </w:tabs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683910" w:rsidRPr="00EE32B2" w:rsidRDefault="00683910" w:rsidP="00EE32B2">
            <w:pPr>
              <w:widowControl/>
              <w:tabs>
                <w:tab w:val="left" w:leader="dot" w:pos="3402"/>
              </w:tabs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559" w:type="dxa"/>
            <w:shd w:val="clear" w:color="auto" w:fill="auto"/>
          </w:tcPr>
          <w:p w:rsidR="00683910" w:rsidRPr="00EE32B2" w:rsidRDefault="00683910" w:rsidP="00EE32B2">
            <w:pPr>
              <w:widowControl/>
              <w:tabs>
                <w:tab w:val="left" w:leader="dot" w:pos="3402"/>
              </w:tabs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740" w:type="dxa"/>
            <w:shd w:val="clear" w:color="auto" w:fill="auto"/>
          </w:tcPr>
          <w:p w:rsidR="00683910" w:rsidRPr="00EE32B2" w:rsidRDefault="00683910" w:rsidP="00EE32B2">
            <w:pPr>
              <w:widowControl/>
              <w:tabs>
                <w:tab w:val="left" w:leader="dot" w:pos="3402"/>
              </w:tabs>
              <w:rPr>
                <w:rFonts w:ascii="Times New Roman" w:hAnsi="Times New Roman"/>
                <w:lang w:val="pl-PL"/>
              </w:rPr>
            </w:pPr>
          </w:p>
        </w:tc>
      </w:tr>
      <w:tr w:rsidR="00A455F0" w:rsidTr="00EE32B2">
        <w:trPr>
          <w:trHeight w:val="567"/>
        </w:trPr>
        <w:tc>
          <w:tcPr>
            <w:tcW w:w="541" w:type="dxa"/>
            <w:shd w:val="clear" w:color="auto" w:fill="auto"/>
          </w:tcPr>
          <w:p w:rsidR="00683910" w:rsidRPr="00EE32B2" w:rsidRDefault="00683910" w:rsidP="00EE32B2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leader="dot" w:pos="3402"/>
              </w:tabs>
              <w:ind w:left="426"/>
              <w:contextualSpacing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678" w:type="dxa"/>
            <w:shd w:val="clear" w:color="auto" w:fill="auto"/>
          </w:tcPr>
          <w:p w:rsidR="00683910" w:rsidRPr="00EE32B2" w:rsidRDefault="00683910" w:rsidP="00EE32B2">
            <w:pPr>
              <w:widowControl/>
              <w:tabs>
                <w:tab w:val="left" w:leader="dot" w:pos="3402"/>
              </w:tabs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683910" w:rsidRPr="00EE32B2" w:rsidRDefault="00683910" w:rsidP="00EE32B2">
            <w:pPr>
              <w:widowControl/>
              <w:tabs>
                <w:tab w:val="left" w:leader="dot" w:pos="3402"/>
              </w:tabs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559" w:type="dxa"/>
            <w:shd w:val="clear" w:color="auto" w:fill="auto"/>
          </w:tcPr>
          <w:p w:rsidR="00683910" w:rsidRPr="00EE32B2" w:rsidRDefault="00683910" w:rsidP="00EE32B2">
            <w:pPr>
              <w:widowControl/>
              <w:tabs>
                <w:tab w:val="left" w:leader="dot" w:pos="3402"/>
              </w:tabs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740" w:type="dxa"/>
            <w:shd w:val="clear" w:color="auto" w:fill="auto"/>
          </w:tcPr>
          <w:p w:rsidR="00683910" w:rsidRPr="00EE32B2" w:rsidRDefault="00683910" w:rsidP="00EE32B2">
            <w:pPr>
              <w:widowControl/>
              <w:tabs>
                <w:tab w:val="left" w:leader="dot" w:pos="3402"/>
              </w:tabs>
              <w:rPr>
                <w:rFonts w:ascii="Times New Roman" w:hAnsi="Times New Roman"/>
                <w:lang w:val="pl-PL"/>
              </w:rPr>
            </w:pPr>
          </w:p>
        </w:tc>
      </w:tr>
      <w:tr w:rsidR="00A455F0" w:rsidTr="00EE32B2">
        <w:trPr>
          <w:trHeight w:val="567"/>
        </w:trPr>
        <w:tc>
          <w:tcPr>
            <w:tcW w:w="541" w:type="dxa"/>
            <w:shd w:val="clear" w:color="auto" w:fill="auto"/>
          </w:tcPr>
          <w:p w:rsidR="00683910" w:rsidRPr="00EE32B2" w:rsidRDefault="00683910" w:rsidP="00EE32B2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leader="dot" w:pos="3402"/>
              </w:tabs>
              <w:ind w:left="426"/>
              <w:contextualSpacing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678" w:type="dxa"/>
            <w:shd w:val="clear" w:color="auto" w:fill="auto"/>
          </w:tcPr>
          <w:p w:rsidR="00683910" w:rsidRPr="00EE32B2" w:rsidRDefault="00683910" w:rsidP="00EE32B2">
            <w:pPr>
              <w:widowControl/>
              <w:tabs>
                <w:tab w:val="left" w:leader="dot" w:pos="3402"/>
              </w:tabs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683910" w:rsidRPr="00EE32B2" w:rsidRDefault="00683910" w:rsidP="00EE32B2">
            <w:pPr>
              <w:widowControl/>
              <w:tabs>
                <w:tab w:val="left" w:leader="dot" w:pos="3402"/>
              </w:tabs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559" w:type="dxa"/>
            <w:shd w:val="clear" w:color="auto" w:fill="auto"/>
          </w:tcPr>
          <w:p w:rsidR="00683910" w:rsidRPr="00EE32B2" w:rsidRDefault="00683910" w:rsidP="00EE32B2">
            <w:pPr>
              <w:widowControl/>
              <w:tabs>
                <w:tab w:val="left" w:leader="dot" w:pos="3402"/>
              </w:tabs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740" w:type="dxa"/>
            <w:shd w:val="clear" w:color="auto" w:fill="auto"/>
          </w:tcPr>
          <w:p w:rsidR="00683910" w:rsidRPr="00EE32B2" w:rsidRDefault="00683910" w:rsidP="00EE32B2">
            <w:pPr>
              <w:widowControl/>
              <w:tabs>
                <w:tab w:val="left" w:leader="dot" w:pos="3402"/>
              </w:tabs>
              <w:rPr>
                <w:rFonts w:ascii="Times New Roman" w:hAnsi="Times New Roman"/>
                <w:lang w:val="pl-PL"/>
              </w:rPr>
            </w:pPr>
          </w:p>
        </w:tc>
      </w:tr>
      <w:tr w:rsidR="00A455F0" w:rsidTr="00EE32B2">
        <w:trPr>
          <w:trHeight w:val="567"/>
        </w:trPr>
        <w:tc>
          <w:tcPr>
            <w:tcW w:w="541" w:type="dxa"/>
            <w:shd w:val="clear" w:color="auto" w:fill="auto"/>
          </w:tcPr>
          <w:p w:rsidR="00683910" w:rsidRPr="00EE32B2" w:rsidRDefault="00683910" w:rsidP="00EE32B2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leader="dot" w:pos="3402"/>
              </w:tabs>
              <w:ind w:left="426"/>
              <w:contextualSpacing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678" w:type="dxa"/>
            <w:shd w:val="clear" w:color="auto" w:fill="auto"/>
          </w:tcPr>
          <w:p w:rsidR="00683910" w:rsidRPr="00EE32B2" w:rsidRDefault="00683910" w:rsidP="00EE32B2">
            <w:pPr>
              <w:widowControl/>
              <w:tabs>
                <w:tab w:val="left" w:leader="dot" w:pos="3402"/>
              </w:tabs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683910" w:rsidRPr="00EE32B2" w:rsidRDefault="00683910" w:rsidP="00EE32B2">
            <w:pPr>
              <w:widowControl/>
              <w:tabs>
                <w:tab w:val="left" w:leader="dot" w:pos="3402"/>
              </w:tabs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559" w:type="dxa"/>
            <w:shd w:val="clear" w:color="auto" w:fill="auto"/>
          </w:tcPr>
          <w:p w:rsidR="00683910" w:rsidRPr="00EE32B2" w:rsidRDefault="00683910" w:rsidP="00EE32B2">
            <w:pPr>
              <w:widowControl/>
              <w:tabs>
                <w:tab w:val="left" w:leader="dot" w:pos="3402"/>
              </w:tabs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740" w:type="dxa"/>
            <w:shd w:val="clear" w:color="auto" w:fill="auto"/>
          </w:tcPr>
          <w:p w:rsidR="00683910" w:rsidRPr="00EE32B2" w:rsidRDefault="00683910" w:rsidP="00EE32B2">
            <w:pPr>
              <w:widowControl/>
              <w:tabs>
                <w:tab w:val="left" w:leader="dot" w:pos="3402"/>
              </w:tabs>
              <w:rPr>
                <w:rFonts w:ascii="Times New Roman" w:hAnsi="Times New Roman"/>
                <w:lang w:val="pl-PL"/>
              </w:rPr>
            </w:pPr>
          </w:p>
        </w:tc>
      </w:tr>
      <w:tr w:rsidR="00A455F0" w:rsidTr="00EE32B2">
        <w:trPr>
          <w:trHeight w:val="567"/>
        </w:trPr>
        <w:tc>
          <w:tcPr>
            <w:tcW w:w="541" w:type="dxa"/>
            <w:shd w:val="clear" w:color="auto" w:fill="auto"/>
          </w:tcPr>
          <w:p w:rsidR="00683910" w:rsidRPr="00EE32B2" w:rsidRDefault="00683910" w:rsidP="00EE32B2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leader="dot" w:pos="3402"/>
              </w:tabs>
              <w:ind w:left="426"/>
              <w:contextualSpacing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678" w:type="dxa"/>
            <w:shd w:val="clear" w:color="auto" w:fill="auto"/>
          </w:tcPr>
          <w:p w:rsidR="00683910" w:rsidRPr="00EE32B2" w:rsidRDefault="00683910" w:rsidP="00EE32B2">
            <w:pPr>
              <w:widowControl/>
              <w:tabs>
                <w:tab w:val="left" w:leader="dot" w:pos="3402"/>
              </w:tabs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683910" w:rsidRPr="00EE32B2" w:rsidRDefault="00683910" w:rsidP="00EE32B2">
            <w:pPr>
              <w:widowControl/>
              <w:tabs>
                <w:tab w:val="left" w:leader="dot" w:pos="3402"/>
              </w:tabs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559" w:type="dxa"/>
            <w:shd w:val="clear" w:color="auto" w:fill="auto"/>
          </w:tcPr>
          <w:p w:rsidR="00683910" w:rsidRPr="00EE32B2" w:rsidRDefault="00683910" w:rsidP="00EE32B2">
            <w:pPr>
              <w:widowControl/>
              <w:tabs>
                <w:tab w:val="left" w:leader="dot" w:pos="3402"/>
              </w:tabs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740" w:type="dxa"/>
            <w:shd w:val="clear" w:color="auto" w:fill="auto"/>
          </w:tcPr>
          <w:p w:rsidR="00683910" w:rsidRPr="00EE32B2" w:rsidRDefault="00683910" w:rsidP="00EE32B2">
            <w:pPr>
              <w:widowControl/>
              <w:tabs>
                <w:tab w:val="left" w:leader="dot" w:pos="3402"/>
              </w:tabs>
              <w:rPr>
                <w:rFonts w:ascii="Times New Roman" w:hAnsi="Times New Roman"/>
                <w:lang w:val="pl-PL"/>
              </w:rPr>
            </w:pPr>
          </w:p>
        </w:tc>
      </w:tr>
      <w:tr w:rsidR="00A455F0" w:rsidTr="00EE32B2">
        <w:trPr>
          <w:trHeight w:val="567"/>
        </w:trPr>
        <w:tc>
          <w:tcPr>
            <w:tcW w:w="541" w:type="dxa"/>
            <w:shd w:val="clear" w:color="auto" w:fill="auto"/>
          </w:tcPr>
          <w:p w:rsidR="00683910" w:rsidRPr="00EE32B2" w:rsidRDefault="00683910" w:rsidP="00EE32B2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leader="dot" w:pos="3402"/>
              </w:tabs>
              <w:ind w:left="426"/>
              <w:contextualSpacing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678" w:type="dxa"/>
            <w:shd w:val="clear" w:color="auto" w:fill="auto"/>
          </w:tcPr>
          <w:p w:rsidR="00683910" w:rsidRPr="00EE32B2" w:rsidRDefault="00683910" w:rsidP="00EE32B2">
            <w:pPr>
              <w:widowControl/>
              <w:tabs>
                <w:tab w:val="left" w:leader="dot" w:pos="3402"/>
              </w:tabs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683910" w:rsidRPr="00EE32B2" w:rsidRDefault="00683910" w:rsidP="00EE32B2">
            <w:pPr>
              <w:widowControl/>
              <w:tabs>
                <w:tab w:val="left" w:leader="dot" w:pos="3402"/>
              </w:tabs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559" w:type="dxa"/>
            <w:shd w:val="clear" w:color="auto" w:fill="auto"/>
          </w:tcPr>
          <w:p w:rsidR="00683910" w:rsidRPr="00EE32B2" w:rsidRDefault="00683910" w:rsidP="00EE32B2">
            <w:pPr>
              <w:widowControl/>
              <w:tabs>
                <w:tab w:val="left" w:leader="dot" w:pos="3402"/>
              </w:tabs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740" w:type="dxa"/>
            <w:shd w:val="clear" w:color="auto" w:fill="auto"/>
          </w:tcPr>
          <w:p w:rsidR="00683910" w:rsidRPr="00EE32B2" w:rsidRDefault="00683910" w:rsidP="00EE32B2">
            <w:pPr>
              <w:widowControl/>
              <w:tabs>
                <w:tab w:val="left" w:leader="dot" w:pos="3402"/>
              </w:tabs>
              <w:rPr>
                <w:rFonts w:ascii="Times New Roman" w:hAnsi="Times New Roman"/>
                <w:lang w:val="pl-PL"/>
              </w:rPr>
            </w:pPr>
          </w:p>
        </w:tc>
      </w:tr>
      <w:tr w:rsidR="00A455F0" w:rsidTr="00EE32B2">
        <w:trPr>
          <w:trHeight w:val="567"/>
        </w:trPr>
        <w:tc>
          <w:tcPr>
            <w:tcW w:w="541" w:type="dxa"/>
            <w:shd w:val="clear" w:color="auto" w:fill="auto"/>
          </w:tcPr>
          <w:p w:rsidR="00683910" w:rsidRPr="00EE32B2" w:rsidRDefault="00683910" w:rsidP="00EE32B2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leader="dot" w:pos="3402"/>
              </w:tabs>
              <w:ind w:left="426"/>
              <w:contextualSpacing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678" w:type="dxa"/>
            <w:shd w:val="clear" w:color="auto" w:fill="auto"/>
          </w:tcPr>
          <w:p w:rsidR="00683910" w:rsidRPr="00EE32B2" w:rsidRDefault="00683910" w:rsidP="00EE32B2">
            <w:pPr>
              <w:widowControl/>
              <w:tabs>
                <w:tab w:val="left" w:leader="dot" w:pos="3402"/>
              </w:tabs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683910" w:rsidRPr="00EE32B2" w:rsidRDefault="00683910" w:rsidP="00EE32B2">
            <w:pPr>
              <w:widowControl/>
              <w:tabs>
                <w:tab w:val="left" w:leader="dot" w:pos="3402"/>
              </w:tabs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559" w:type="dxa"/>
            <w:shd w:val="clear" w:color="auto" w:fill="auto"/>
          </w:tcPr>
          <w:p w:rsidR="00683910" w:rsidRPr="00EE32B2" w:rsidRDefault="00683910" w:rsidP="00EE32B2">
            <w:pPr>
              <w:widowControl/>
              <w:tabs>
                <w:tab w:val="left" w:leader="dot" w:pos="3402"/>
              </w:tabs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740" w:type="dxa"/>
            <w:shd w:val="clear" w:color="auto" w:fill="auto"/>
          </w:tcPr>
          <w:p w:rsidR="00683910" w:rsidRPr="00EE32B2" w:rsidRDefault="00683910" w:rsidP="00EE32B2">
            <w:pPr>
              <w:widowControl/>
              <w:tabs>
                <w:tab w:val="left" w:leader="dot" w:pos="3402"/>
              </w:tabs>
              <w:rPr>
                <w:rFonts w:ascii="Times New Roman" w:hAnsi="Times New Roman"/>
                <w:lang w:val="pl-PL"/>
              </w:rPr>
            </w:pPr>
          </w:p>
        </w:tc>
      </w:tr>
      <w:tr w:rsidR="00A455F0" w:rsidTr="00EE32B2">
        <w:trPr>
          <w:trHeight w:val="567"/>
        </w:trPr>
        <w:tc>
          <w:tcPr>
            <w:tcW w:w="541" w:type="dxa"/>
            <w:shd w:val="clear" w:color="auto" w:fill="auto"/>
          </w:tcPr>
          <w:p w:rsidR="00683910" w:rsidRPr="00EE32B2" w:rsidRDefault="00683910" w:rsidP="00EE32B2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leader="dot" w:pos="3402"/>
              </w:tabs>
              <w:ind w:left="426"/>
              <w:contextualSpacing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678" w:type="dxa"/>
            <w:shd w:val="clear" w:color="auto" w:fill="auto"/>
          </w:tcPr>
          <w:p w:rsidR="00683910" w:rsidRPr="00EE32B2" w:rsidRDefault="00683910" w:rsidP="00EE32B2">
            <w:pPr>
              <w:widowControl/>
              <w:tabs>
                <w:tab w:val="left" w:leader="dot" w:pos="3402"/>
              </w:tabs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683910" w:rsidRPr="00EE32B2" w:rsidRDefault="00683910" w:rsidP="00EE32B2">
            <w:pPr>
              <w:widowControl/>
              <w:tabs>
                <w:tab w:val="left" w:leader="dot" w:pos="3402"/>
              </w:tabs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559" w:type="dxa"/>
            <w:shd w:val="clear" w:color="auto" w:fill="auto"/>
          </w:tcPr>
          <w:p w:rsidR="00683910" w:rsidRPr="00EE32B2" w:rsidRDefault="00683910" w:rsidP="00EE32B2">
            <w:pPr>
              <w:widowControl/>
              <w:tabs>
                <w:tab w:val="left" w:leader="dot" w:pos="3402"/>
              </w:tabs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740" w:type="dxa"/>
            <w:shd w:val="clear" w:color="auto" w:fill="auto"/>
          </w:tcPr>
          <w:p w:rsidR="00683910" w:rsidRPr="00EE32B2" w:rsidRDefault="00683910" w:rsidP="00EE32B2">
            <w:pPr>
              <w:widowControl/>
              <w:tabs>
                <w:tab w:val="left" w:leader="dot" w:pos="3402"/>
              </w:tabs>
              <w:rPr>
                <w:rFonts w:ascii="Times New Roman" w:hAnsi="Times New Roman"/>
                <w:lang w:val="pl-PL"/>
              </w:rPr>
            </w:pPr>
          </w:p>
        </w:tc>
      </w:tr>
      <w:tr w:rsidR="00A455F0" w:rsidTr="00EE32B2">
        <w:trPr>
          <w:trHeight w:val="567"/>
        </w:trPr>
        <w:tc>
          <w:tcPr>
            <w:tcW w:w="541" w:type="dxa"/>
            <w:shd w:val="clear" w:color="auto" w:fill="auto"/>
          </w:tcPr>
          <w:p w:rsidR="00683910" w:rsidRPr="00EE32B2" w:rsidRDefault="00683910" w:rsidP="00EE32B2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leader="dot" w:pos="3402"/>
              </w:tabs>
              <w:ind w:left="426"/>
              <w:contextualSpacing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678" w:type="dxa"/>
            <w:shd w:val="clear" w:color="auto" w:fill="auto"/>
          </w:tcPr>
          <w:p w:rsidR="00683910" w:rsidRPr="00EE32B2" w:rsidRDefault="00683910" w:rsidP="00EE32B2">
            <w:pPr>
              <w:widowControl/>
              <w:tabs>
                <w:tab w:val="left" w:leader="dot" w:pos="3402"/>
              </w:tabs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683910" w:rsidRPr="00EE32B2" w:rsidRDefault="00683910" w:rsidP="00EE32B2">
            <w:pPr>
              <w:widowControl/>
              <w:tabs>
                <w:tab w:val="left" w:leader="dot" w:pos="3402"/>
              </w:tabs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559" w:type="dxa"/>
            <w:shd w:val="clear" w:color="auto" w:fill="auto"/>
          </w:tcPr>
          <w:p w:rsidR="00683910" w:rsidRPr="00EE32B2" w:rsidRDefault="00683910" w:rsidP="00EE32B2">
            <w:pPr>
              <w:widowControl/>
              <w:tabs>
                <w:tab w:val="left" w:leader="dot" w:pos="3402"/>
              </w:tabs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740" w:type="dxa"/>
            <w:shd w:val="clear" w:color="auto" w:fill="auto"/>
          </w:tcPr>
          <w:p w:rsidR="00683910" w:rsidRPr="00EE32B2" w:rsidRDefault="00683910" w:rsidP="00EE32B2">
            <w:pPr>
              <w:widowControl/>
              <w:tabs>
                <w:tab w:val="left" w:leader="dot" w:pos="3402"/>
              </w:tabs>
              <w:rPr>
                <w:rFonts w:ascii="Times New Roman" w:hAnsi="Times New Roman"/>
                <w:lang w:val="pl-PL"/>
              </w:rPr>
            </w:pPr>
          </w:p>
        </w:tc>
      </w:tr>
      <w:tr w:rsidR="00A455F0" w:rsidTr="00EE32B2">
        <w:trPr>
          <w:trHeight w:val="567"/>
        </w:trPr>
        <w:tc>
          <w:tcPr>
            <w:tcW w:w="541" w:type="dxa"/>
            <w:shd w:val="clear" w:color="auto" w:fill="auto"/>
          </w:tcPr>
          <w:p w:rsidR="00683910" w:rsidRPr="00EE32B2" w:rsidRDefault="00683910" w:rsidP="00EE32B2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leader="dot" w:pos="3402"/>
              </w:tabs>
              <w:ind w:left="426"/>
              <w:contextualSpacing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678" w:type="dxa"/>
            <w:shd w:val="clear" w:color="auto" w:fill="auto"/>
          </w:tcPr>
          <w:p w:rsidR="00683910" w:rsidRPr="00EE32B2" w:rsidRDefault="00683910" w:rsidP="00EE32B2">
            <w:pPr>
              <w:widowControl/>
              <w:tabs>
                <w:tab w:val="left" w:leader="dot" w:pos="3402"/>
              </w:tabs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683910" w:rsidRPr="00EE32B2" w:rsidRDefault="00683910" w:rsidP="00EE32B2">
            <w:pPr>
              <w:widowControl/>
              <w:tabs>
                <w:tab w:val="left" w:leader="dot" w:pos="3402"/>
              </w:tabs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559" w:type="dxa"/>
            <w:shd w:val="clear" w:color="auto" w:fill="auto"/>
          </w:tcPr>
          <w:p w:rsidR="00683910" w:rsidRPr="00EE32B2" w:rsidRDefault="00683910" w:rsidP="00EE32B2">
            <w:pPr>
              <w:widowControl/>
              <w:tabs>
                <w:tab w:val="left" w:leader="dot" w:pos="3402"/>
              </w:tabs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740" w:type="dxa"/>
            <w:shd w:val="clear" w:color="auto" w:fill="auto"/>
          </w:tcPr>
          <w:p w:rsidR="00683910" w:rsidRPr="00EE32B2" w:rsidRDefault="00683910" w:rsidP="00EE32B2">
            <w:pPr>
              <w:widowControl/>
              <w:tabs>
                <w:tab w:val="left" w:leader="dot" w:pos="3402"/>
              </w:tabs>
              <w:rPr>
                <w:rFonts w:ascii="Times New Roman" w:hAnsi="Times New Roman"/>
                <w:lang w:val="pl-PL"/>
              </w:rPr>
            </w:pPr>
          </w:p>
        </w:tc>
      </w:tr>
      <w:tr w:rsidR="00A455F0" w:rsidTr="00EE32B2">
        <w:trPr>
          <w:trHeight w:val="567"/>
        </w:trPr>
        <w:tc>
          <w:tcPr>
            <w:tcW w:w="541" w:type="dxa"/>
            <w:shd w:val="clear" w:color="auto" w:fill="auto"/>
          </w:tcPr>
          <w:p w:rsidR="00683910" w:rsidRPr="00EE32B2" w:rsidRDefault="00683910" w:rsidP="00EE32B2">
            <w:pPr>
              <w:widowControl/>
              <w:tabs>
                <w:tab w:val="left" w:leader="dot" w:pos="3402"/>
              </w:tabs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678" w:type="dxa"/>
            <w:shd w:val="clear" w:color="auto" w:fill="auto"/>
          </w:tcPr>
          <w:p w:rsidR="00683910" w:rsidRPr="00EE32B2" w:rsidRDefault="00683910" w:rsidP="00EE32B2">
            <w:pPr>
              <w:widowControl/>
              <w:tabs>
                <w:tab w:val="left" w:leader="dot" w:pos="3402"/>
              </w:tabs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83910" w:rsidRPr="00EE32B2" w:rsidRDefault="001E7009" w:rsidP="00EE32B2">
            <w:pPr>
              <w:widowControl/>
              <w:tabs>
                <w:tab w:val="left" w:leader="dot" w:pos="3402"/>
              </w:tabs>
              <w:jc w:val="right"/>
              <w:rPr>
                <w:rFonts w:ascii="Times New Roman" w:hAnsi="Times New Roman"/>
                <w:b/>
                <w:lang w:val="pl-PL"/>
              </w:rPr>
            </w:pPr>
            <w:r w:rsidRPr="00EE32B2">
              <w:rPr>
                <w:rFonts w:ascii="Times New Roman" w:hAnsi="Times New Roman"/>
                <w:b/>
                <w:lang w:val="pl-PL"/>
              </w:rPr>
              <w:t>Razem</w:t>
            </w:r>
          </w:p>
        </w:tc>
        <w:tc>
          <w:tcPr>
            <w:tcW w:w="1559" w:type="dxa"/>
            <w:shd w:val="clear" w:color="auto" w:fill="auto"/>
          </w:tcPr>
          <w:p w:rsidR="00683910" w:rsidRPr="00EE32B2" w:rsidRDefault="00683910" w:rsidP="00EE32B2">
            <w:pPr>
              <w:widowControl/>
              <w:tabs>
                <w:tab w:val="left" w:leader="dot" w:pos="3402"/>
              </w:tabs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740" w:type="dxa"/>
            <w:shd w:val="clear" w:color="auto" w:fill="auto"/>
          </w:tcPr>
          <w:p w:rsidR="00683910" w:rsidRPr="00EE32B2" w:rsidRDefault="00683910" w:rsidP="00EE32B2">
            <w:pPr>
              <w:widowControl/>
              <w:tabs>
                <w:tab w:val="left" w:leader="dot" w:pos="3402"/>
              </w:tabs>
              <w:rPr>
                <w:rFonts w:ascii="Times New Roman" w:hAnsi="Times New Roman"/>
                <w:lang w:val="pl-PL"/>
              </w:rPr>
            </w:pPr>
          </w:p>
        </w:tc>
      </w:tr>
    </w:tbl>
    <w:p w:rsidR="00683910" w:rsidRDefault="00683910" w:rsidP="00683910">
      <w:pPr>
        <w:widowControl/>
        <w:tabs>
          <w:tab w:val="left" w:leader="dot" w:pos="3402"/>
        </w:tabs>
        <w:spacing w:after="200" w:line="276" w:lineRule="auto"/>
        <w:rPr>
          <w:rFonts w:ascii="Times New Roman" w:hAnsi="Times New Roman"/>
          <w:lang w:val="pl-PL"/>
        </w:rPr>
      </w:pPr>
    </w:p>
    <w:p w:rsidR="00683910" w:rsidRDefault="001E7009" w:rsidP="00683910">
      <w:pPr>
        <w:widowControl/>
        <w:tabs>
          <w:tab w:val="left" w:leader="dot" w:pos="3402"/>
        </w:tabs>
        <w:spacing w:after="200" w:line="276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Dane osoby upoważnionej do podpisania w/ wskazanego</w:t>
      </w:r>
      <w:r>
        <w:rPr>
          <w:rFonts w:ascii="Times New Roman" w:hAnsi="Times New Roman"/>
          <w:lang w:val="pl-PL"/>
        </w:rPr>
        <w:t xml:space="preserve"> wykazu o otrzymanej pomocy de minimis:</w:t>
      </w:r>
    </w:p>
    <w:p w:rsidR="00683910" w:rsidRDefault="00683910" w:rsidP="00683910">
      <w:pPr>
        <w:widowControl/>
        <w:tabs>
          <w:tab w:val="left" w:leader="dot" w:pos="3402"/>
        </w:tabs>
        <w:spacing w:after="200" w:line="276" w:lineRule="auto"/>
        <w:rPr>
          <w:rFonts w:ascii="Times New Roman" w:hAnsi="Times New Roman"/>
          <w:lang w:val="pl-PL"/>
        </w:rPr>
      </w:pPr>
    </w:p>
    <w:p w:rsidR="00683910" w:rsidRDefault="001E7009" w:rsidP="00282D02">
      <w:pPr>
        <w:widowControl/>
        <w:tabs>
          <w:tab w:val="left" w:leader="dot" w:pos="2268"/>
          <w:tab w:val="left" w:pos="2694"/>
          <w:tab w:val="left" w:leader="dot" w:pos="4820"/>
          <w:tab w:val="left" w:pos="5103"/>
          <w:tab w:val="left" w:leader="dot" w:pos="6521"/>
          <w:tab w:val="left" w:pos="6804"/>
          <w:tab w:val="left" w:leader="dot" w:pos="8789"/>
        </w:tabs>
        <w:spacing w:line="276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</w:p>
    <w:p w:rsidR="00A455F0" w:rsidRDefault="006309C6" w:rsidP="00A843D9">
      <w:pPr>
        <w:widowControl/>
        <w:tabs>
          <w:tab w:val="left" w:leader="dot" w:pos="2268"/>
          <w:tab w:val="left" w:pos="2694"/>
          <w:tab w:val="left" w:leader="dot" w:pos="4395"/>
          <w:tab w:val="left" w:pos="4678"/>
          <w:tab w:val="left" w:leader="dot" w:pos="5954"/>
          <w:tab w:val="left" w:pos="6237"/>
          <w:tab w:val="left" w:leader="dot" w:pos="8789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lang w:val="pl-PL"/>
        </w:rPr>
        <w:t xml:space="preserve">           </w:t>
      </w:r>
      <w:r w:rsidR="00282D02" w:rsidRPr="00282D02">
        <w:rPr>
          <w:rFonts w:ascii="Times New Roman" w:hAnsi="Times New Roman"/>
          <w:sz w:val="20"/>
          <w:lang w:val="pl-PL"/>
        </w:rPr>
        <w:t xml:space="preserve">(imię i nazwisko) </w:t>
      </w:r>
      <w:r w:rsidR="00282D02">
        <w:rPr>
          <w:rFonts w:ascii="Times New Roman" w:hAnsi="Times New Roman"/>
          <w:sz w:val="20"/>
          <w:lang w:val="pl-PL"/>
        </w:rPr>
        <w:t xml:space="preserve"> </w:t>
      </w:r>
      <w:r>
        <w:rPr>
          <w:rFonts w:ascii="Times New Roman" w:hAnsi="Times New Roman"/>
          <w:sz w:val="20"/>
          <w:lang w:val="pl-PL"/>
        </w:rPr>
        <w:t xml:space="preserve">        </w:t>
      </w:r>
      <w:r w:rsidR="00282D02">
        <w:rPr>
          <w:rFonts w:ascii="Times New Roman" w:hAnsi="Times New Roman"/>
          <w:sz w:val="20"/>
          <w:lang w:val="pl-PL"/>
        </w:rPr>
        <w:t xml:space="preserve">       (stanowisko służbowe)                  (data)                (podpis wraz z pieczątką)</w:t>
      </w:r>
      <w:bookmarkStart w:id="0" w:name="_GoBack"/>
      <w:bookmarkEnd w:id="0"/>
      <w:r w:rsidR="00A843D9">
        <w:rPr>
          <w:rFonts w:ascii="Times New Roman" w:eastAsia="Times New Roman" w:hAnsi="Times New Roman"/>
          <w:sz w:val="24"/>
          <w:szCs w:val="24"/>
        </w:rPr>
        <w:t xml:space="preserve"> </w:t>
      </w:r>
    </w:p>
    <w:sectPr w:rsidR="00A455F0">
      <w:headerReference w:type="default" r:id="rId10"/>
      <w:footerReference w:type="default" r:id="rId11"/>
      <w:pgSz w:w="11906" w:h="16838"/>
      <w:pgMar w:top="1400" w:right="1020" w:bottom="640" w:left="1020" w:header="940" w:footer="720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009" w:rsidRDefault="001E7009">
      <w:r>
        <w:separator/>
      </w:r>
    </w:p>
  </w:endnote>
  <w:endnote w:type="continuationSeparator" w:id="0">
    <w:p w:rsidR="001E7009" w:rsidRDefault="001E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5F0" w:rsidRDefault="00A455F0">
    <w:pPr>
      <w:widowControl/>
      <w:ind w:right="-1220"/>
      <w:jc w:val="both"/>
      <w:rPr>
        <w:rFonts w:ascii="Arial" w:eastAsia="Arial" w:hAnsi="Arial" w:cs="Arial"/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009" w:rsidRDefault="001E7009">
      <w:r>
        <w:separator/>
      </w:r>
    </w:p>
  </w:footnote>
  <w:footnote w:type="continuationSeparator" w:id="0">
    <w:p w:rsidR="001E7009" w:rsidRDefault="001E7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1D4" w:rsidRDefault="00CF51D4" w:rsidP="00F4223C">
    <w:pPr>
      <w:pStyle w:val="Style3"/>
      <w:widowControl/>
      <w:rPr>
        <w:rStyle w:val="FontStyle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1D4" w:rsidRPr="001E7009" w:rsidRDefault="00CF51D4" w:rsidP="00F4223C">
    <w:pPr>
      <w:widowControl/>
      <w:autoSpaceDE w:val="0"/>
      <w:autoSpaceDN w:val="0"/>
      <w:adjustRightInd w:val="0"/>
      <w:rPr>
        <w:rFonts w:ascii="Times New Roman" w:eastAsia="Times New Roman" w:hAnsi="Times New Roman"/>
        <w:color w:val="000000"/>
        <w:spacing w:val="40"/>
        <w:sz w:val="16"/>
        <w:szCs w:val="16"/>
        <w:lang w:val="pl-PL"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Look w:val="04A0" w:firstRow="1" w:lastRow="0" w:firstColumn="1" w:lastColumn="0" w:noHBand="0" w:noVBand="1"/>
    </w:tblPr>
    <w:tblGrid>
      <w:gridCol w:w="2235"/>
      <w:gridCol w:w="7796"/>
    </w:tblGrid>
    <w:tr w:rsidR="00A455F0" w:rsidTr="00510C3E">
      <w:tc>
        <w:tcPr>
          <w:tcW w:w="2235" w:type="dxa"/>
          <w:shd w:val="clear" w:color="auto" w:fill="auto"/>
        </w:tcPr>
        <w:p w:rsidR="00B94EFA" w:rsidRPr="00510C3E" w:rsidRDefault="00AA5E12" w:rsidP="00031792">
          <w:pPr>
            <w:widowControl/>
            <w:tabs>
              <w:tab w:val="left" w:pos="284"/>
              <w:tab w:val="left" w:pos="6379"/>
            </w:tabs>
            <w:spacing w:after="240"/>
            <w:ind w:right="-142"/>
            <w:jc w:val="both"/>
            <w:rPr>
              <w:rFonts w:ascii="Museo 300" w:hAnsi="Museo 300"/>
              <w:b/>
              <w:lang w:val="pl-PL" w:eastAsia="pl-PL"/>
            </w:rPr>
          </w:pPr>
          <w:r>
            <w:rPr>
              <w:rFonts w:ascii="Museo 300" w:hAnsi="Museo 300"/>
              <w:b/>
              <w:lang w:val="pl-PL" w:eastAsia="pl-PL"/>
            </w:rPr>
            <w:t xml:space="preserve">    </w:t>
          </w:r>
        </w:p>
      </w:tc>
      <w:tc>
        <w:tcPr>
          <w:tcW w:w="7796" w:type="dxa"/>
          <w:shd w:val="clear" w:color="auto" w:fill="auto"/>
        </w:tcPr>
        <w:p w:rsidR="00B94EFA" w:rsidRPr="00031792" w:rsidRDefault="00031792" w:rsidP="00031792">
          <w:pPr>
            <w:pStyle w:val="Nagwek1"/>
            <w:keepNext/>
            <w:widowControl/>
            <w:ind w:left="0"/>
            <w:rPr>
              <w:rFonts w:ascii="Calibri" w:eastAsia="Calibri" w:hAnsi="Calibri" w:cs="Calibri"/>
              <w:bCs w:val="0"/>
              <w:color w:val="1F4E79"/>
              <w:spacing w:val="40"/>
              <w:sz w:val="24"/>
              <w:szCs w:val="24"/>
              <w:lang w:val="pl-PL" w:eastAsia="pl-PL"/>
            </w:rPr>
          </w:pPr>
          <w:r w:rsidRPr="006A6BBD">
            <w:rPr>
              <w:rFonts w:ascii="Arial" w:eastAsia="Calibri" w:hAnsi="Arial" w:cs="Arial"/>
              <w:b w:val="0"/>
              <w:bCs w:val="0"/>
              <w:color w:val="1F4E79"/>
              <w:spacing w:val="100"/>
              <w:sz w:val="16"/>
              <w:szCs w:val="22"/>
              <w:lang w:val="de-DE" w:eastAsia="pl-PL"/>
            </w:rPr>
            <w:t xml:space="preserve"> </w:t>
          </w:r>
        </w:p>
      </w:tc>
    </w:tr>
  </w:tbl>
  <w:p w:rsidR="000E46C5" w:rsidRDefault="000E46C5" w:rsidP="00B94EFA">
    <w:pPr>
      <w:widowControl/>
      <w:tabs>
        <w:tab w:val="center" w:pos="4536"/>
        <w:tab w:val="right" w:pos="9072"/>
      </w:tabs>
      <w:rPr>
        <w:rFonts w:ascii="Times New Roman" w:eastAsia="Times New Roman" w:hAnsi="Times New Roman"/>
        <w:sz w:val="24"/>
        <w:szCs w:val="20"/>
        <w:lang w:val="pl-PL" w:eastAsia="pl-PL"/>
      </w:rPr>
    </w:pPr>
  </w:p>
  <w:p w:rsidR="00B94EFA" w:rsidRPr="00B94EFA" w:rsidRDefault="00B94EFA" w:rsidP="00B94EFA">
    <w:pPr>
      <w:widowControl/>
      <w:tabs>
        <w:tab w:val="center" w:pos="4536"/>
        <w:tab w:val="right" w:pos="9072"/>
      </w:tabs>
      <w:rPr>
        <w:rFonts w:ascii="Times New Roman" w:eastAsia="Times New Roman" w:hAnsi="Times New Roman"/>
        <w:sz w:val="24"/>
        <w:szCs w:val="20"/>
        <w:lang w:val="pl-PL" w:eastAsia="pl-P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5F0" w:rsidRDefault="001E7009">
    <w:pPr>
      <w:widowControl/>
      <w:spacing w:line="221" w:lineRule="exact"/>
      <w:ind w:right="-200"/>
      <w:jc w:val="both"/>
      <w:rPr>
        <w:rFonts w:ascii="Times New Roman" w:eastAsia="Times New Roman" w:hAnsi="Times New Roman"/>
        <w:sz w:val="20"/>
        <w:szCs w:val="20"/>
      </w:rPr>
    </w:pPr>
    <w:r>
      <w:rPr>
        <w:rFonts w:ascii="Times New Roman" w:eastAsia="Times New Roman" w:hAnsi="Times New Roman"/>
        <w:color w:val="2E3238"/>
        <w:sz w:val="20"/>
        <w:szCs w:val="20"/>
        <w:u w:val="single"/>
      </w:rPr>
      <w:t xml:space="preserve">Dziennik Ustaw </w:t>
    </w:r>
    <w:r>
      <w:rPr>
        <w:rFonts w:ascii="Times New Roman" w:eastAsia="Times New Roman" w:hAnsi="Times New Roman"/>
        <w:color w:val="2E3238"/>
        <w:spacing w:val="3346"/>
        <w:sz w:val="20"/>
        <w:szCs w:val="20"/>
        <w:u w:val="single"/>
      </w:rPr>
      <w:t xml:space="preserve"> </w:t>
    </w:r>
    <w:r>
      <w:rPr>
        <w:rFonts w:ascii="Times New Roman" w:eastAsia="Times New Roman" w:hAnsi="Times New Roman"/>
        <w:color w:val="2E3238"/>
        <w:sz w:val="20"/>
        <w:szCs w:val="20"/>
        <w:u w:val="single"/>
      </w:rPr>
      <w:t xml:space="preserve">– </w:t>
    </w:r>
    <w:r>
      <w:rPr>
        <w:rFonts w:ascii="Times New Roman" w:eastAsia="Times New Roman" w:hAnsi="Times New Roman"/>
        <w:color w:val="2E3238"/>
        <w:sz w:val="20"/>
        <w:szCs w:val="20"/>
        <w:u w:val="single"/>
      </w:rPr>
      <w:fldChar w:fldCharType="begin"/>
    </w:r>
    <w:r>
      <w:rPr>
        <w:rFonts w:ascii="Times New Roman" w:eastAsia="Times New Roman" w:hAnsi="Times New Roman"/>
        <w:color w:val="2E3238"/>
        <w:sz w:val="20"/>
        <w:szCs w:val="20"/>
        <w:u w:val="single"/>
      </w:rPr>
      <w:instrText xml:space="preserve"> PAGE </w:instrText>
    </w:r>
    <w:r>
      <w:rPr>
        <w:rFonts w:ascii="Times New Roman" w:eastAsia="Times New Roman" w:hAnsi="Times New Roman"/>
        <w:color w:val="2E3238"/>
        <w:sz w:val="20"/>
        <w:szCs w:val="20"/>
        <w:u w:val="single"/>
      </w:rPr>
      <w:fldChar w:fldCharType="separate"/>
    </w:r>
    <w:r w:rsidR="00A843D9">
      <w:rPr>
        <w:rFonts w:ascii="Times New Roman" w:eastAsia="Times New Roman" w:hAnsi="Times New Roman"/>
        <w:noProof/>
        <w:color w:val="2E3238"/>
        <w:sz w:val="20"/>
        <w:szCs w:val="20"/>
        <w:u w:val="single"/>
      </w:rPr>
      <w:t>9</w:t>
    </w:r>
    <w:r>
      <w:rPr>
        <w:rFonts w:ascii="Times New Roman" w:eastAsia="Times New Roman" w:hAnsi="Times New Roman"/>
        <w:color w:val="2E3238"/>
        <w:sz w:val="20"/>
        <w:szCs w:val="20"/>
        <w:u w:val="single"/>
      </w:rPr>
      <w:fldChar w:fldCharType="end"/>
    </w:r>
    <w:r>
      <w:rPr>
        <w:rFonts w:ascii="Times New Roman" w:eastAsia="Times New Roman" w:hAnsi="Times New Roman"/>
        <w:color w:val="2E3238"/>
        <w:sz w:val="20"/>
        <w:szCs w:val="20"/>
        <w:u w:val="single"/>
      </w:rPr>
      <w:t xml:space="preserve"> –  </w:t>
    </w:r>
    <w:r>
      <w:rPr>
        <w:rFonts w:ascii="Times New Roman" w:eastAsia="Times New Roman" w:hAnsi="Times New Roman"/>
        <w:color w:val="2E3238"/>
        <w:spacing w:val="3770"/>
        <w:sz w:val="20"/>
        <w:szCs w:val="20"/>
        <w:u w:val="single"/>
      </w:rPr>
      <w:t xml:space="preserve"> </w:t>
    </w:r>
    <w:r>
      <w:rPr>
        <w:rFonts w:ascii="Times New Roman" w:eastAsia="Times New Roman" w:hAnsi="Times New Roman"/>
        <w:color w:val="2E3238"/>
        <w:sz w:val="20"/>
        <w:szCs w:val="20"/>
        <w:u w:val="single"/>
      </w:rPr>
      <w:t>Poz. 1206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187"/>
        </w:tabs>
        <w:ind w:left="187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)"/>
      <w:lvlJc w:val="left"/>
      <w:pPr>
        <w:tabs>
          <w:tab w:val="num" w:pos="187"/>
        </w:tabs>
        <w:ind w:left="161" w:hanging="16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4"/>
      <w:numFmt w:val="decimal"/>
      <w:lvlText w:val="%1)"/>
      <w:lvlJc w:val="left"/>
      <w:pPr>
        <w:tabs>
          <w:tab w:val="num" w:pos="187"/>
        </w:tabs>
        <w:ind w:left="161" w:hanging="16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lvl w:ilvl="0">
      <w:start w:val="5"/>
      <w:numFmt w:val="decimal"/>
      <w:lvlText w:val="%1)"/>
      <w:lvlJc w:val="left"/>
      <w:pPr>
        <w:tabs>
          <w:tab w:val="num" w:pos="187"/>
        </w:tabs>
        <w:ind w:left="187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lvl w:ilvl="0">
      <w:start w:val="6"/>
      <w:numFmt w:val="decimal"/>
      <w:lvlText w:val="%1)"/>
      <w:lvlJc w:val="left"/>
      <w:pPr>
        <w:tabs>
          <w:tab w:val="num" w:pos="187"/>
        </w:tabs>
        <w:ind w:left="187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6"/>
    <w:multiLevelType w:val="multilevel"/>
    <w:tmpl w:val="00000006"/>
    <w:lvl w:ilvl="0">
      <w:start w:val="7"/>
      <w:numFmt w:val="decimal"/>
      <w:lvlText w:val="%1)"/>
      <w:lvlJc w:val="left"/>
      <w:pPr>
        <w:tabs>
          <w:tab w:val="num" w:pos="187"/>
        </w:tabs>
        <w:ind w:left="187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7"/>
    <w:multiLevelType w:val="multilevel"/>
    <w:tmpl w:val="00000007"/>
    <w:lvl w:ilvl="0">
      <w:start w:val="8"/>
      <w:numFmt w:val="decimal"/>
      <w:lvlText w:val="%1)"/>
      <w:lvlJc w:val="left"/>
      <w:pPr>
        <w:tabs>
          <w:tab w:val="num" w:pos="187"/>
        </w:tabs>
        <w:ind w:left="187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tabs>
          <w:tab w:val="num" w:pos="515"/>
        </w:tabs>
        <w:ind w:left="500" w:hanging="207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000009"/>
    <w:multiLevelType w:val="multilevel"/>
    <w:tmpl w:val="00000009"/>
    <w:lvl w:ilvl="0">
      <w:start w:val="4"/>
      <w:numFmt w:val="lowerLetter"/>
      <w:lvlText w:val="%1)"/>
      <w:lvlJc w:val="left"/>
      <w:pPr>
        <w:tabs>
          <w:tab w:val="num" w:pos="484"/>
        </w:tabs>
        <w:ind w:left="484" w:hanging="19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000000A"/>
    <w:multiLevelType w:val="multilevel"/>
    <w:tmpl w:val="0000000A"/>
    <w:lvl w:ilvl="0">
      <w:start w:val="5"/>
      <w:numFmt w:val="lowerLetter"/>
      <w:lvlText w:val="%1)"/>
      <w:lvlJc w:val="left"/>
      <w:pPr>
        <w:tabs>
          <w:tab w:val="num" w:pos="472"/>
        </w:tabs>
        <w:ind w:left="472" w:hanging="179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472"/>
        </w:tabs>
        <w:ind w:left="472" w:hanging="179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000000C"/>
    <w:multiLevelType w:val="multilevel"/>
    <w:tmpl w:val="0000000C"/>
    <w:lvl w:ilvl="0">
      <w:start w:val="2"/>
      <w:numFmt w:val="lowerLetter"/>
      <w:lvlText w:val="%1)"/>
      <w:lvlJc w:val="left"/>
      <w:pPr>
        <w:tabs>
          <w:tab w:val="num" w:pos="484"/>
        </w:tabs>
        <w:ind w:left="484" w:hanging="19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472"/>
        </w:tabs>
        <w:ind w:left="472" w:hanging="179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000000F"/>
    <w:multiLevelType w:val="multilevel"/>
    <w:tmpl w:val="0000000F"/>
    <w:lvl w:ilvl="0">
      <w:start w:val="2"/>
      <w:numFmt w:val="lowerLetter"/>
      <w:lvlText w:val="%1)"/>
      <w:lvlJc w:val="left"/>
      <w:pPr>
        <w:tabs>
          <w:tab w:val="num" w:pos="191"/>
        </w:tabs>
        <w:ind w:left="191" w:hanging="19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lowerLetter"/>
      <w:lvlText w:val="%1)"/>
      <w:lvlJc w:val="lef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00000011"/>
    <w:multiLevelType w:val="multilevel"/>
    <w:tmpl w:val="00000011"/>
    <w:lvl w:ilvl="0">
      <w:start w:val="2"/>
      <w:numFmt w:val="lowerLetter"/>
      <w:lvlText w:val="%1)"/>
      <w:lvlJc w:val="left"/>
      <w:pPr>
        <w:tabs>
          <w:tab w:val="num" w:pos="191"/>
        </w:tabs>
        <w:ind w:left="191" w:hanging="19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00000012"/>
    <w:multiLevelType w:val="hybridMultilevel"/>
    <w:tmpl w:val="00000012"/>
    <w:lvl w:ilvl="0" w:tplc="56CC2762">
      <w:start w:val="1"/>
      <w:numFmt w:val="bullet"/>
      <w:lvlText w:val="–"/>
      <w:lvlJc w:val="left"/>
      <w:pPr>
        <w:tabs>
          <w:tab w:val="num" w:pos="130"/>
        </w:tabs>
        <w:ind w:left="83" w:hanging="83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18"/>
      </w:rPr>
    </w:lvl>
    <w:lvl w:ilvl="1" w:tplc="240668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4EA91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1A258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4BC7D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C88CB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60835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8A79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98D3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A77A66AE">
      <w:start w:val="1"/>
      <w:numFmt w:val="bullet"/>
      <w:lvlText w:val="–"/>
      <w:lvlJc w:val="left"/>
      <w:pPr>
        <w:tabs>
          <w:tab w:val="num" w:pos="13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18"/>
      </w:rPr>
    </w:lvl>
    <w:lvl w:ilvl="1" w:tplc="9BCEBD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DB656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E547F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8C4AF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9FAAF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F541F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CD2C5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85E4F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28A00E72">
      <w:start w:val="1"/>
      <w:numFmt w:val="bullet"/>
      <w:lvlText w:val="–"/>
      <w:lvlJc w:val="left"/>
      <w:pPr>
        <w:tabs>
          <w:tab w:val="num" w:pos="13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18"/>
      </w:rPr>
    </w:lvl>
    <w:lvl w:ilvl="1" w:tplc="8ABE2F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78C72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8C68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A4275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7C8D6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73A22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E5E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318F0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)"/>
      <w:lvlJc w:val="left"/>
      <w:pPr>
        <w:tabs>
          <w:tab w:val="num" w:pos="195"/>
        </w:tabs>
        <w:ind w:left="195" w:hanging="195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00000016"/>
    <w:multiLevelType w:val="multilevel"/>
    <w:tmpl w:val="00000016"/>
    <w:lvl w:ilvl="0">
      <w:start w:val="3"/>
      <w:numFmt w:val="decimal"/>
      <w:lvlText w:val="%1)"/>
      <w:lvlJc w:val="left"/>
      <w:pPr>
        <w:tabs>
          <w:tab w:val="num" w:pos="243"/>
        </w:tabs>
        <w:ind w:left="243" w:hanging="243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184"/>
        </w:tabs>
        <w:ind w:left="184" w:hanging="18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00000018"/>
    <w:multiLevelType w:val="multilevel"/>
    <w:tmpl w:val="00000018"/>
    <w:lvl w:ilvl="0">
      <w:start w:val="4"/>
      <w:numFmt w:val="upperLetter"/>
      <w:lvlText w:val="%1."/>
      <w:lvlJc w:val="left"/>
      <w:pPr>
        <w:tabs>
          <w:tab w:val="num" w:pos="788"/>
        </w:tabs>
        <w:ind w:left="52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)"/>
      <w:lvlJc w:val="left"/>
      <w:pPr>
        <w:tabs>
          <w:tab w:val="num" w:pos="719"/>
        </w:tabs>
        <w:ind w:left="648" w:hanging="125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)"/>
      <w:lvlJc w:val="left"/>
      <w:pPr>
        <w:tabs>
          <w:tab w:val="num" w:pos="747"/>
        </w:tabs>
        <w:ind w:left="747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0000001B"/>
    <w:multiLevelType w:val="multilevel"/>
    <w:tmpl w:val="0000001B"/>
    <w:lvl w:ilvl="0">
      <w:start w:val="5"/>
      <w:numFmt w:val="upperLetter"/>
      <w:lvlText w:val="%1."/>
      <w:lvlJc w:val="left"/>
      <w:pPr>
        <w:tabs>
          <w:tab w:val="num" w:pos="792"/>
        </w:tabs>
        <w:ind w:left="792" w:hanging="236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112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9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0000001D"/>
    <w:multiLevelType w:val="multilevel"/>
    <w:tmpl w:val="0000001D"/>
    <w:lvl w:ilvl="0">
      <w:start w:val="2"/>
      <w:numFmt w:val="decimal"/>
      <w:lvlText w:val="%1)"/>
      <w:lvlJc w:val="left"/>
      <w:pPr>
        <w:tabs>
          <w:tab w:val="num" w:pos="112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9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0000001E"/>
    <w:multiLevelType w:val="multilevel"/>
    <w:tmpl w:val="0000001E"/>
    <w:lvl w:ilvl="0">
      <w:start w:val="3"/>
      <w:numFmt w:val="decimal"/>
      <w:lvlText w:val="%1)"/>
      <w:lvlJc w:val="left"/>
      <w:pPr>
        <w:tabs>
          <w:tab w:val="num" w:pos="112"/>
        </w:tabs>
        <w:ind w:left="112" w:hanging="11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9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0000001F"/>
    <w:multiLevelType w:val="multilevel"/>
    <w:tmpl w:val="0000001F"/>
    <w:lvl w:ilvl="0">
      <w:start w:val="5"/>
      <w:numFmt w:val="decimal"/>
      <w:lvlText w:val="%1)"/>
      <w:lvlJc w:val="left"/>
      <w:pPr>
        <w:tabs>
          <w:tab w:val="num" w:pos="112"/>
        </w:tabs>
        <w:ind w:left="112" w:hanging="11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9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00000020"/>
    <w:multiLevelType w:val="multilevel"/>
    <w:tmpl w:val="00000020"/>
    <w:lvl w:ilvl="0">
      <w:start w:val="7"/>
      <w:numFmt w:val="decimal"/>
      <w:lvlText w:val="%1)"/>
      <w:lvlJc w:val="left"/>
      <w:pPr>
        <w:tabs>
          <w:tab w:val="num" w:pos="112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9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00000021"/>
    <w:multiLevelType w:val="multilevel"/>
    <w:tmpl w:val="00000021"/>
    <w:lvl w:ilvl="0">
      <w:start w:val="8"/>
      <w:numFmt w:val="decimal"/>
      <w:lvlText w:val="%1)"/>
      <w:lvlJc w:val="left"/>
      <w:pPr>
        <w:tabs>
          <w:tab w:val="num" w:pos="112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9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00000022"/>
    <w:multiLevelType w:val="multilevel"/>
    <w:tmpl w:val="00000022"/>
    <w:lvl w:ilvl="0">
      <w:start w:val="9"/>
      <w:numFmt w:val="decimal"/>
      <w:lvlText w:val="%1)"/>
      <w:lvlJc w:val="left"/>
      <w:pPr>
        <w:tabs>
          <w:tab w:val="num" w:pos="112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9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00000023"/>
    <w:multiLevelType w:val="multilevel"/>
    <w:tmpl w:val="00000023"/>
    <w:lvl w:ilvl="0">
      <w:start w:val="10"/>
      <w:numFmt w:val="decimal"/>
      <w:lvlText w:val="%1)"/>
      <w:lvlJc w:val="left"/>
      <w:pPr>
        <w:tabs>
          <w:tab w:val="num" w:pos="16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9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00000024"/>
    <w:multiLevelType w:val="multilevel"/>
    <w:tmpl w:val="00000024"/>
    <w:lvl w:ilvl="0">
      <w:start w:val="11"/>
      <w:numFmt w:val="decimal"/>
      <w:lvlText w:val="%1)"/>
      <w:lvlJc w:val="left"/>
      <w:pPr>
        <w:tabs>
          <w:tab w:val="num" w:pos="160"/>
        </w:tabs>
        <w:ind w:left="160" w:hanging="1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9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00000025"/>
    <w:multiLevelType w:val="multilevel"/>
    <w:tmpl w:val="00000025"/>
    <w:lvl w:ilvl="0">
      <w:start w:val="13"/>
      <w:numFmt w:val="decimal"/>
      <w:lvlText w:val="%1)"/>
      <w:lvlJc w:val="left"/>
      <w:pPr>
        <w:tabs>
          <w:tab w:val="num" w:pos="16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9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00000026"/>
    <w:multiLevelType w:val="multilevel"/>
    <w:tmpl w:val="00000026"/>
    <w:lvl w:ilvl="0">
      <w:start w:val="14"/>
      <w:numFmt w:val="decimal"/>
      <w:lvlText w:val="%1)"/>
      <w:lvlJc w:val="left"/>
      <w:pPr>
        <w:tabs>
          <w:tab w:val="num" w:pos="160"/>
        </w:tabs>
        <w:ind w:left="160" w:hanging="1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9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35F6600B"/>
    <w:multiLevelType w:val="hybridMultilevel"/>
    <w:tmpl w:val="BDD04908"/>
    <w:lvl w:ilvl="0" w:tplc="2CA870FA">
      <w:start w:val="1"/>
      <w:numFmt w:val="decimal"/>
      <w:lvlText w:val="%1."/>
      <w:lvlJc w:val="left"/>
      <w:pPr>
        <w:ind w:left="720" w:hanging="360"/>
      </w:pPr>
    </w:lvl>
    <w:lvl w:ilvl="1" w:tplc="8B18B696" w:tentative="1">
      <w:start w:val="1"/>
      <w:numFmt w:val="lowerLetter"/>
      <w:lvlText w:val="%2."/>
      <w:lvlJc w:val="left"/>
      <w:pPr>
        <w:ind w:left="1440" w:hanging="360"/>
      </w:pPr>
    </w:lvl>
    <w:lvl w:ilvl="2" w:tplc="2E641746" w:tentative="1">
      <w:start w:val="1"/>
      <w:numFmt w:val="lowerRoman"/>
      <w:lvlText w:val="%3."/>
      <w:lvlJc w:val="right"/>
      <w:pPr>
        <w:ind w:left="2160" w:hanging="180"/>
      </w:pPr>
    </w:lvl>
    <w:lvl w:ilvl="3" w:tplc="4A54E44A" w:tentative="1">
      <w:start w:val="1"/>
      <w:numFmt w:val="decimal"/>
      <w:lvlText w:val="%4."/>
      <w:lvlJc w:val="left"/>
      <w:pPr>
        <w:ind w:left="2880" w:hanging="360"/>
      </w:pPr>
    </w:lvl>
    <w:lvl w:ilvl="4" w:tplc="A82C34BE" w:tentative="1">
      <w:start w:val="1"/>
      <w:numFmt w:val="lowerLetter"/>
      <w:lvlText w:val="%5."/>
      <w:lvlJc w:val="left"/>
      <w:pPr>
        <w:ind w:left="3600" w:hanging="360"/>
      </w:pPr>
    </w:lvl>
    <w:lvl w:ilvl="5" w:tplc="CB8C4AD0" w:tentative="1">
      <w:start w:val="1"/>
      <w:numFmt w:val="lowerRoman"/>
      <w:lvlText w:val="%6."/>
      <w:lvlJc w:val="right"/>
      <w:pPr>
        <w:ind w:left="4320" w:hanging="180"/>
      </w:pPr>
    </w:lvl>
    <w:lvl w:ilvl="6" w:tplc="94AABC0E" w:tentative="1">
      <w:start w:val="1"/>
      <w:numFmt w:val="decimal"/>
      <w:lvlText w:val="%7."/>
      <w:lvlJc w:val="left"/>
      <w:pPr>
        <w:ind w:left="5040" w:hanging="360"/>
      </w:pPr>
    </w:lvl>
    <w:lvl w:ilvl="7" w:tplc="FAA4EBAC" w:tentative="1">
      <w:start w:val="1"/>
      <w:numFmt w:val="lowerLetter"/>
      <w:lvlText w:val="%8."/>
      <w:lvlJc w:val="left"/>
      <w:pPr>
        <w:ind w:left="5760" w:hanging="360"/>
      </w:pPr>
    </w:lvl>
    <w:lvl w:ilvl="8" w:tplc="E01C34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3E5CB8"/>
    <w:multiLevelType w:val="hybridMultilevel"/>
    <w:tmpl w:val="97B4800A"/>
    <w:lvl w:ilvl="0" w:tplc="8F7646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F3C442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B4A802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A8F40F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140213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3B1898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DBB65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BDA6FA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F2AC5B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0" w15:restartNumberingAfterBreak="0">
    <w:nsid w:val="48745899"/>
    <w:multiLevelType w:val="hybridMultilevel"/>
    <w:tmpl w:val="483A426E"/>
    <w:lvl w:ilvl="0" w:tplc="703C3FA8">
      <w:start w:val="2"/>
      <w:numFmt w:val="decimal"/>
      <w:lvlText w:val="%1."/>
      <w:lvlJc w:val="left"/>
      <w:pPr>
        <w:ind w:hanging="413"/>
      </w:pPr>
      <w:rPr>
        <w:rFonts w:ascii="Times New Roman" w:eastAsia="Times New Roman" w:hAnsi="Times New Roman" w:hint="default"/>
        <w:color w:val="231F20"/>
        <w:w w:val="101"/>
        <w:sz w:val="23"/>
        <w:szCs w:val="23"/>
      </w:rPr>
    </w:lvl>
    <w:lvl w:ilvl="1" w:tplc="68805E72">
      <w:start w:val="1"/>
      <w:numFmt w:val="bullet"/>
      <w:lvlText w:val="•"/>
      <w:lvlJc w:val="left"/>
      <w:rPr>
        <w:rFonts w:hint="default"/>
      </w:rPr>
    </w:lvl>
    <w:lvl w:ilvl="2" w:tplc="9EA23916">
      <w:start w:val="1"/>
      <w:numFmt w:val="bullet"/>
      <w:lvlText w:val="•"/>
      <w:lvlJc w:val="left"/>
      <w:rPr>
        <w:rFonts w:hint="default"/>
      </w:rPr>
    </w:lvl>
    <w:lvl w:ilvl="3" w:tplc="617656A0">
      <w:start w:val="1"/>
      <w:numFmt w:val="bullet"/>
      <w:lvlText w:val="•"/>
      <w:lvlJc w:val="left"/>
      <w:rPr>
        <w:rFonts w:hint="default"/>
      </w:rPr>
    </w:lvl>
    <w:lvl w:ilvl="4" w:tplc="9CB0A0B8">
      <w:start w:val="1"/>
      <w:numFmt w:val="bullet"/>
      <w:lvlText w:val="•"/>
      <w:lvlJc w:val="left"/>
      <w:rPr>
        <w:rFonts w:hint="default"/>
      </w:rPr>
    </w:lvl>
    <w:lvl w:ilvl="5" w:tplc="34CC07D4">
      <w:start w:val="1"/>
      <w:numFmt w:val="bullet"/>
      <w:lvlText w:val="•"/>
      <w:lvlJc w:val="left"/>
      <w:rPr>
        <w:rFonts w:hint="default"/>
      </w:rPr>
    </w:lvl>
    <w:lvl w:ilvl="6" w:tplc="B52A9D10">
      <w:start w:val="1"/>
      <w:numFmt w:val="bullet"/>
      <w:lvlText w:val="•"/>
      <w:lvlJc w:val="left"/>
      <w:rPr>
        <w:rFonts w:hint="default"/>
      </w:rPr>
    </w:lvl>
    <w:lvl w:ilvl="7" w:tplc="FB7E9268">
      <w:start w:val="1"/>
      <w:numFmt w:val="bullet"/>
      <w:lvlText w:val="•"/>
      <w:lvlJc w:val="left"/>
      <w:rPr>
        <w:rFonts w:hint="default"/>
      </w:rPr>
    </w:lvl>
    <w:lvl w:ilvl="8" w:tplc="0A548C2C">
      <w:start w:val="1"/>
      <w:numFmt w:val="bullet"/>
      <w:lvlText w:val="•"/>
      <w:lvlJc w:val="left"/>
      <w:rPr>
        <w:rFonts w:hint="default"/>
      </w:rPr>
    </w:lvl>
  </w:abstractNum>
  <w:abstractNum w:abstractNumId="41" w15:restartNumberingAfterBreak="0">
    <w:nsid w:val="7D6B57C7"/>
    <w:multiLevelType w:val="hybridMultilevel"/>
    <w:tmpl w:val="7ECE0ED0"/>
    <w:lvl w:ilvl="0" w:tplc="255ED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4426B0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CFE40A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7B747F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7F8EE0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2848CB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380CA6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D9A661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A8ECD8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40"/>
  </w:num>
  <w:num w:numId="2">
    <w:abstractNumId w:val="39"/>
  </w:num>
  <w:num w:numId="3">
    <w:abstractNumId w:val="41"/>
  </w:num>
  <w:num w:numId="4">
    <w:abstractNumId w:val="3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19"/>
  </w:num>
  <w:num w:numId="25">
    <w:abstractNumId w:val="20"/>
  </w:num>
  <w:num w:numId="26">
    <w:abstractNumId w:val="21"/>
  </w:num>
  <w:num w:numId="27">
    <w:abstractNumId w:val="22"/>
  </w:num>
  <w:num w:numId="28">
    <w:abstractNumId w:val="23"/>
  </w:num>
  <w:num w:numId="29">
    <w:abstractNumId w:val="24"/>
  </w:num>
  <w:num w:numId="30">
    <w:abstractNumId w:val="25"/>
  </w:num>
  <w:num w:numId="31">
    <w:abstractNumId w:val="26"/>
  </w:num>
  <w:num w:numId="32">
    <w:abstractNumId w:val="27"/>
  </w:num>
  <w:num w:numId="33">
    <w:abstractNumId w:val="28"/>
  </w:num>
  <w:num w:numId="34">
    <w:abstractNumId w:val="29"/>
  </w:num>
  <w:num w:numId="35">
    <w:abstractNumId w:val="30"/>
  </w:num>
  <w:num w:numId="36">
    <w:abstractNumId w:val="31"/>
  </w:num>
  <w:num w:numId="37">
    <w:abstractNumId w:val="32"/>
  </w:num>
  <w:num w:numId="38">
    <w:abstractNumId w:val="33"/>
  </w:num>
  <w:num w:numId="39">
    <w:abstractNumId w:val="34"/>
  </w:num>
  <w:num w:numId="40">
    <w:abstractNumId w:val="35"/>
  </w:num>
  <w:num w:numId="41">
    <w:abstractNumId w:val="36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FEA"/>
    <w:rsid w:val="00031792"/>
    <w:rsid w:val="000E46C5"/>
    <w:rsid w:val="001C3F6D"/>
    <w:rsid w:val="001E5900"/>
    <w:rsid w:val="001E7009"/>
    <w:rsid w:val="00241FEA"/>
    <w:rsid w:val="002711E1"/>
    <w:rsid w:val="00282D02"/>
    <w:rsid w:val="002902DF"/>
    <w:rsid w:val="002C25B7"/>
    <w:rsid w:val="002F2FFE"/>
    <w:rsid w:val="00381087"/>
    <w:rsid w:val="003D739B"/>
    <w:rsid w:val="00436B2F"/>
    <w:rsid w:val="004A28EA"/>
    <w:rsid w:val="004F768F"/>
    <w:rsid w:val="00510C3E"/>
    <w:rsid w:val="00566280"/>
    <w:rsid w:val="00585174"/>
    <w:rsid w:val="005961CD"/>
    <w:rsid w:val="0062340C"/>
    <w:rsid w:val="006309C6"/>
    <w:rsid w:val="00683910"/>
    <w:rsid w:val="006A6BBD"/>
    <w:rsid w:val="006C4E35"/>
    <w:rsid w:val="00981C07"/>
    <w:rsid w:val="00A455F0"/>
    <w:rsid w:val="00A601C6"/>
    <w:rsid w:val="00A843D9"/>
    <w:rsid w:val="00AA5E12"/>
    <w:rsid w:val="00AB2ABA"/>
    <w:rsid w:val="00B5276F"/>
    <w:rsid w:val="00B636A7"/>
    <w:rsid w:val="00B94EFA"/>
    <w:rsid w:val="00BF6178"/>
    <w:rsid w:val="00C41B85"/>
    <w:rsid w:val="00CF51D4"/>
    <w:rsid w:val="00CF5BB6"/>
    <w:rsid w:val="00D0440F"/>
    <w:rsid w:val="00D51892"/>
    <w:rsid w:val="00DC43C9"/>
    <w:rsid w:val="00DF4413"/>
    <w:rsid w:val="00E12AFD"/>
    <w:rsid w:val="00EE32B2"/>
    <w:rsid w:val="00F4223C"/>
    <w:rsid w:val="00FC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36AA"/>
  <w15:docId w15:val="{3B0C9D9B-A4C7-4F63-B0E6-35A7EF8A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uiPriority w:val="1"/>
    <w:qFormat/>
    <w:pPr>
      <w:ind w:left="532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styleId="Nagwek2">
    <w:name w:val="heading 2"/>
    <w:basedOn w:val="Normalny"/>
    <w:uiPriority w:val="1"/>
    <w:qFormat/>
    <w:pPr>
      <w:ind w:left="844"/>
      <w:outlineLvl w:val="1"/>
    </w:pPr>
    <w:rPr>
      <w:rFonts w:ascii="Times New Roman" w:eastAsia="Times New Roman" w:hAnsi="Times New Roman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2"/>
      <w:ind w:left="845"/>
    </w:pPr>
    <w:rPr>
      <w:rFonts w:ascii="Times New Roman" w:eastAsia="Times New Roman" w:hAnsi="Times New Roman"/>
      <w:sz w:val="21"/>
      <w:szCs w:val="21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Style3">
    <w:name w:val="Style3"/>
    <w:basedOn w:val="Normalny"/>
    <w:uiPriority w:val="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color w:val="000000"/>
      <w:spacing w:val="40"/>
      <w:sz w:val="16"/>
      <w:szCs w:val="16"/>
      <w:rtl w:val="0"/>
      <w:cs w:val="0"/>
    </w:rPr>
  </w:style>
  <w:style w:type="paragraph" w:customStyle="1" w:styleId="Style5">
    <w:name w:val="Style5"/>
    <w:basedOn w:val="Normalny"/>
    <w:uiPriority w:val="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color w:val="000000"/>
      <w:sz w:val="20"/>
      <w:szCs w:val="20"/>
      <w:rtl w:val="0"/>
      <w:cs w:val="0"/>
    </w:rPr>
  </w:style>
  <w:style w:type="paragraph" w:styleId="NormalnyWeb">
    <w:name w:val="Normal (Web)"/>
    <w:basedOn w:val="Normalny"/>
    <w:uiPriority w:val="99"/>
    <w:rsid w:val="002F2FFE"/>
    <w:pPr>
      <w:widowControl/>
      <w:ind w:left="120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39"/>
    <w:rsid w:val="002F2FFE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94EFA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0"/>
      <w:lang w:val="pl-PL" w:eastAsia="pl-PL"/>
    </w:rPr>
  </w:style>
  <w:style w:type="character" w:customStyle="1" w:styleId="NagwekZnak">
    <w:name w:val="Nagłówek Znak"/>
    <w:link w:val="Nagwek"/>
    <w:uiPriority w:val="99"/>
    <w:rsid w:val="00B94EFA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1198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dot  refundacji - 2014.pdf</vt:lpstr>
    </vt:vector>
  </TitlesOfParts>
  <Company>HP</Company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dot  refundacji - 2014.pdf</dc:title>
  <dc:creator>informatyk</dc:creator>
  <cp:lastModifiedBy>róg.michał</cp:lastModifiedBy>
  <cp:revision>3</cp:revision>
  <dcterms:created xsi:type="dcterms:W3CDTF">2020-07-20T06:12:00Z</dcterms:created>
  <dcterms:modified xsi:type="dcterms:W3CDTF">2024-09-23T10:28:00Z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2014-07-03T00:00:00Z</vt:filetime>
  </property>
  <property fmtid="{D5CDD505-2E9C-101B-9397-08002B2CF9AE}" pid="3" name="LastSaved">
    <vt:filetime>2017-07-20T00:00:00Z</vt:filetime>
  </property>
</Properties>
</file>