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613" w:rsidRDefault="00657613" w:rsidP="001E6B4C">
      <w:pPr>
        <w:jc w:val="right"/>
      </w:pPr>
    </w:p>
    <w:p w:rsidR="001E6B4C" w:rsidRPr="00ED66A9" w:rsidRDefault="001E6B4C" w:rsidP="001E6B4C">
      <w:pPr>
        <w:jc w:val="right"/>
        <w:rPr>
          <w:rFonts w:eastAsia="Times New Roman" w:cstheme="minorHAnsi"/>
          <w:lang w:eastAsia="pl-PL" w:bidi="pl-PL"/>
        </w:rPr>
      </w:pPr>
      <w:bookmarkStart w:id="0" w:name="_GoBack"/>
      <w:bookmarkEnd w:id="0"/>
      <w:r w:rsidRPr="00ED66A9">
        <w:rPr>
          <w:rFonts w:eastAsia="Times New Roman" w:cstheme="minorHAnsi"/>
          <w:lang w:eastAsia="pl-PL" w:bidi="pl-PL"/>
        </w:rPr>
        <w:t>Załącznik nr</w:t>
      </w:r>
      <w:r>
        <w:rPr>
          <w:rFonts w:eastAsia="Times New Roman" w:cstheme="minorHAnsi"/>
          <w:lang w:eastAsia="pl-PL" w:bidi="pl-PL"/>
        </w:rPr>
        <w:t xml:space="preserve"> 3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>
        <w:rPr>
          <w:rFonts w:eastAsia="Times New Roman" w:cstheme="minorHAnsi"/>
          <w:lang w:eastAsia="pl-PL" w:bidi="pl-PL"/>
        </w:rPr>
        <w:t>19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:rsidR="001E6B4C" w:rsidRDefault="001E6B4C" w:rsidP="001E6B4C">
      <w:pPr>
        <w:jc w:val="center"/>
        <w:rPr>
          <w:b/>
        </w:rPr>
      </w:pPr>
    </w:p>
    <w:p w:rsidR="001E6B4C" w:rsidRDefault="001E6B4C" w:rsidP="001E6B4C">
      <w:pPr>
        <w:jc w:val="center"/>
        <w:rPr>
          <w:b/>
        </w:rPr>
      </w:pPr>
      <w:r>
        <w:rPr>
          <w:b/>
        </w:rPr>
        <w:t xml:space="preserve">WZÓR WYKAZU USŁUG </w:t>
      </w:r>
    </w:p>
    <w:p w:rsidR="001E6B4C" w:rsidRDefault="001E6B4C" w:rsidP="001E6B4C">
      <w:pPr>
        <w:spacing w:after="60"/>
        <w:rPr>
          <w:b/>
          <w:color w:val="262626"/>
        </w:rPr>
      </w:pPr>
    </w:p>
    <w:p w:rsidR="001E6B4C" w:rsidRDefault="001E6B4C" w:rsidP="001E6B4C">
      <w:pPr>
        <w:spacing w:before="40" w:after="40"/>
        <w:rPr>
          <w:b/>
          <w:bCs/>
        </w:rPr>
      </w:pPr>
      <w:r>
        <w:t xml:space="preserve">dotyczy: </w:t>
      </w:r>
      <w:r w:rsidRPr="00FD7061">
        <w:rPr>
          <w:rFonts w:eastAsia="Times New Roman" w:cstheme="minorHAnsi"/>
          <w:lang w:eastAsia="pl-PL" w:bidi="pl-PL"/>
        </w:rPr>
        <w:t>przeprowadzenie robót remontowych  w Ośrodku Szkolenia i Wychowania w</w:t>
      </w:r>
      <w:r>
        <w:rPr>
          <w:rFonts w:eastAsia="Times New Roman" w:cstheme="minorHAnsi"/>
          <w:lang w:eastAsia="pl-PL" w:bidi="pl-PL"/>
        </w:rPr>
        <w:t xml:space="preserve"> </w:t>
      </w:r>
      <w:r w:rsidR="009D5991">
        <w:rPr>
          <w:rFonts w:eastAsia="Times New Roman" w:cstheme="minorHAnsi"/>
          <w:lang w:eastAsia="pl-PL" w:bidi="pl-PL"/>
        </w:rPr>
        <w:t xml:space="preserve">Częstochowie </w:t>
      </w:r>
      <w:r w:rsidRPr="00FD7061">
        <w:rPr>
          <w:rFonts w:eastAsia="Times New Roman" w:cstheme="minorHAnsi"/>
          <w:lang w:eastAsia="pl-PL" w:bidi="pl-PL"/>
        </w:rPr>
        <w:t xml:space="preserve">ul. Ząbkowicka 44 </w:t>
      </w:r>
      <w:r w:rsidRPr="00BA3749">
        <w:rPr>
          <w:rFonts w:eastAsia="Times New Roman" w:cstheme="minorHAnsi"/>
          <w:lang w:eastAsia="pl-PL" w:bidi="pl-PL"/>
        </w:rPr>
        <w:t xml:space="preserve">– </w:t>
      </w:r>
      <w:r>
        <w:rPr>
          <w:rFonts w:eastAsia="Times New Roman" w:cstheme="minorHAnsi"/>
          <w:lang w:eastAsia="pl-PL" w:bidi="pl-PL"/>
        </w:rPr>
        <w:t xml:space="preserve">Remont salonu fryzjerskiego. </w:t>
      </w:r>
    </w:p>
    <w:p w:rsidR="001E6B4C" w:rsidRDefault="001E6B4C" w:rsidP="001E6B4C">
      <w:pPr>
        <w:spacing w:before="40" w:after="40"/>
      </w:pPr>
      <w:r>
        <w:t xml:space="preserve">Informuję, że zrealizowaliśmy następujące usługi. </w:t>
      </w:r>
    </w:p>
    <w:p w:rsidR="001E6B4C" w:rsidRDefault="001E6B4C" w:rsidP="001E6B4C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1E6B4C" w:rsidTr="00111E50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1E6B4C" w:rsidRDefault="001E6B4C" w:rsidP="00111E50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1E6B4C" w:rsidRDefault="001E6B4C" w:rsidP="00111E50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1E6B4C" w:rsidRDefault="001E6B4C" w:rsidP="00111E50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1E6B4C" w:rsidRDefault="001E6B4C" w:rsidP="00111E50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:rsidR="001E6B4C" w:rsidRDefault="001E6B4C" w:rsidP="00111E50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:rsidR="001E6B4C" w:rsidRDefault="001E6B4C" w:rsidP="00111E50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1E6B4C" w:rsidTr="00111E50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:rsidR="001E6B4C" w:rsidRDefault="001E6B4C" w:rsidP="00111E50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1E6B4C" w:rsidTr="00111E50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1E6B4C" w:rsidTr="00111E50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1E6B4C" w:rsidTr="00111E50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1E6B4C" w:rsidTr="00111E50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1E6B4C" w:rsidTr="00111E50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1E6B4C" w:rsidTr="00111E50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B4C" w:rsidRDefault="001E6B4C" w:rsidP="00111E50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:rsidR="001E6B4C" w:rsidRDefault="001E6B4C" w:rsidP="001E6B4C">
      <w:pPr>
        <w:jc w:val="center"/>
        <w:rPr>
          <w:rFonts w:eastAsia="Times New Roman"/>
          <w:b/>
          <w:u w:val="single"/>
          <w:lang w:eastAsia="pl-PL"/>
        </w:rPr>
      </w:pPr>
    </w:p>
    <w:p w:rsidR="001E6B4C" w:rsidRDefault="001E6B4C" w:rsidP="001E6B4C">
      <w:pPr>
        <w:spacing w:before="40" w:after="40"/>
      </w:pPr>
      <w:r>
        <w:t xml:space="preserve">* należy opisać główne roboty zrealizowane w czasie wykonania robót.   </w:t>
      </w:r>
    </w:p>
    <w:p w:rsidR="001E6B4C" w:rsidRDefault="001E6B4C" w:rsidP="001E6B4C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robót.   </w:t>
      </w:r>
    </w:p>
    <w:p w:rsidR="001E6B4C" w:rsidRDefault="001E6B4C" w:rsidP="001E6B4C">
      <w:pPr>
        <w:rPr>
          <w:rFonts w:cstheme="minorHAnsi"/>
          <w:b/>
        </w:rPr>
      </w:pPr>
    </w:p>
    <w:p w:rsidR="001E6B4C" w:rsidRDefault="001E6B4C">
      <w:pPr>
        <w:rPr>
          <w:rFonts w:cstheme="minorHAnsi"/>
          <w:b/>
        </w:rPr>
      </w:pPr>
    </w:p>
    <w:p w:rsidR="00374D70" w:rsidRDefault="00374D70">
      <w:pPr>
        <w:rPr>
          <w:rFonts w:cstheme="minorHAnsi"/>
          <w:b/>
        </w:rPr>
      </w:pPr>
    </w:p>
    <w:p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054DCC">
        <w:rPr>
          <w:rFonts w:eastAsia="Times New Roman" w:cstheme="minorHAnsi"/>
          <w:lang w:eastAsia="pl-PL" w:bidi="pl-PL"/>
        </w:rPr>
        <w:t>4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</w:t>
      </w:r>
      <w:r w:rsidR="003278D1">
        <w:rPr>
          <w:rFonts w:eastAsia="Times New Roman" w:cstheme="minorHAnsi"/>
          <w:lang w:eastAsia="pl-PL" w:bidi="pl-PL"/>
        </w:rPr>
        <w:t>.</w:t>
      </w:r>
      <w:r w:rsidR="001E6B4C">
        <w:rPr>
          <w:rFonts w:eastAsia="Times New Roman" w:cstheme="minorHAnsi"/>
          <w:lang w:eastAsia="pl-PL" w:bidi="pl-PL"/>
        </w:rPr>
        <w:t>1</w:t>
      </w:r>
      <w:r w:rsidR="009D5991">
        <w:rPr>
          <w:rFonts w:eastAsia="Times New Roman" w:cstheme="minorHAnsi"/>
          <w:lang w:eastAsia="pl-PL" w:bidi="pl-PL"/>
        </w:rPr>
        <w:t>9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374D70">
        <w:rPr>
          <w:rFonts w:eastAsia="Times New Roman" w:cstheme="minorHAnsi"/>
          <w:lang w:eastAsia="pl-PL" w:bidi="pl-PL"/>
        </w:rPr>
        <w:t>4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9D5991" w:rsidRPr="00FD7061">
        <w:rPr>
          <w:rFonts w:eastAsia="Times New Roman" w:cstheme="minorHAnsi"/>
          <w:lang w:eastAsia="pl-PL" w:bidi="pl-PL"/>
        </w:rPr>
        <w:t>robót remontowych  w Ośrodku Szkolenia i Wychowania w</w:t>
      </w:r>
      <w:r w:rsidR="009D5991">
        <w:rPr>
          <w:rFonts w:eastAsia="Times New Roman" w:cstheme="minorHAnsi"/>
          <w:lang w:eastAsia="pl-PL" w:bidi="pl-PL"/>
        </w:rPr>
        <w:t xml:space="preserve"> Częstochowie </w:t>
      </w:r>
      <w:r w:rsidR="009D5991" w:rsidRPr="00FD7061">
        <w:rPr>
          <w:rFonts w:eastAsia="Times New Roman" w:cstheme="minorHAnsi"/>
          <w:lang w:eastAsia="pl-PL" w:bidi="pl-PL"/>
        </w:rPr>
        <w:t xml:space="preserve"> </w:t>
      </w:r>
      <w:r w:rsidR="009D5991" w:rsidRPr="00BA3749">
        <w:rPr>
          <w:rFonts w:eastAsia="Times New Roman" w:cstheme="minorHAnsi"/>
          <w:lang w:eastAsia="pl-PL" w:bidi="pl-PL"/>
        </w:rPr>
        <w:t xml:space="preserve">– </w:t>
      </w:r>
      <w:r w:rsidR="009D5991">
        <w:rPr>
          <w:rFonts w:eastAsia="Times New Roman" w:cstheme="minorHAnsi"/>
          <w:lang w:eastAsia="pl-PL" w:bidi="pl-PL"/>
        </w:rPr>
        <w:t>Remont salonu fryzjerskiego</w:t>
      </w:r>
      <w:r w:rsidR="003278D1">
        <w:rPr>
          <w:rFonts w:eastAsia="Times New Roman" w:cstheme="minorHAnsi"/>
          <w:lang w:eastAsia="pl-PL" w:bidi="pl-PL"/>
        </w:rPr>
        <w:t xml:space="preserve">,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  <w:r w:rsidR="00272053">
        <w:rPr>
          <w:rFonts w:eastAsia="Times New Roman" w:cstheme="minorHAnsi"/>
          <w:lang w:eastAsia="pl-PL"/>
        </w:rPr>
        <w:t xml:space="preserve"> </w:t>
      </w: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Pr="00DF6DEA" w:rsidRDefault="003278D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3278D1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rPr>
          <w:rFonts w:cstheme="minorHAnsi"/>
        </w:rPr>
      </w:pPr>
    </w:p>
    <w:p w:rsidR="00C92FBB" w:rsidRPr="00F0255D" w:rsidRDefault="00C92FBB" w:rsidP="00F0255D">
      <w:pPr>
        <w:tabs>
          <w:tab w:val="left" w:pos="7425"/>
        </w:tabs>
        <w:rPr>
          <w:rFonts w:cstheme="minorHAnsi"/>
        </w:rPr>
      </w:pPr>
    </w:p>
    <w:sectPr w:rsidR="00C92FBB" w:rsidRPr="00F0255D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307" w:rsidRDefault="00674307" w:rsidP="0068577F">
      <w:pPr>
        <w:spacing w:after="0" w:line="240" w:lineRule="auto"/>
      </w:pPr>
      <w:r>
        <w:separator/>
      </w:r>
    </w:p>
  </w:endnote>
  <w:endnote w:type="continuationSeparator" w:id="0">
    <w:p w:rsidR="00674307" w:rsidRDefault="00674307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307" w:rsidRDefault="00674307" w:rsidP="0068577F">
      <w:pPr>
        <w:spacing w:after="0" w:line="240" w:lineRule="auto"/>
      </w:pPr>
      <w:r>
        <w:separator/>
      </w:r>
    </w:p>
  </w:footnote>
  <w:footnote w:type="continuationSeparator" w:id="0">
    <w:p w:rsidR="00674307" w:rsidRDefault="00674307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0CC50C8B"/>
    <w:multiLevelType w:val="hybridMultilevel"/>
    <w:tmpl w:val="1DFA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10F4"/>
    <w:rsid w:val="00054DCC"/>
    <w:rsid w:val="000B02CA"/>
    <w:rsid w:val="000B7B10"/>
    <w:rsid w:val="000F3C08"/>
    <w:rsid w:val="000F627E"/>
    <w:rsid w:val="001008C1"/>
    <w:rsid w:val="0011100B"/>
    <w:rsid w:val="001224AA"/>
    <w:rsid w:val="00164DAA"/>
    <w:rsid w:val="001A39D3"/>
    <w:rsid w:val="001B46A5"/>
    <w:rsid w:val="001C1F32"/>
    <w:rsid w:val="001C2241"/>
    <w:rsid w:val="001E6B4C"/>
    <w:rsid w:val="002005C5"/>
    <w:rsid w:val="00205452"/>
    <w:rsid w:val="0026058B"/>
    <w:rsid w:val="00272053"/>
    <w:rsid w:val="00286DFA"/>
    <w:rsid w:val="002C7056"/>
    <w:rsid w:val="002F2E6A"/>
    <w:rsid w:val="002F343C"/>
    <w:rsid w:val="0031579A"/>
    <w:rsid w:val="00323C90"/>
    <w:rsid w:val="00325C91"/>
    <w:rsid w:val="003278D1"/>
    <w:rsid w:val="003341A4"/>
    <w:rsid w:val="00374D70"/>
    <w:rsid w:val="003762F9"/>
    <w:rsid w:val="0038037A"/>
    <w:rsid w:val="00384BB7"/>
    <w:rsid w:val="0041780D"/>
    <w:rsid w:val="00423461"/>
    <w:rsid w:val="00424FBC"/>
    <w:rsid w:val="0043269B"/>
    <w:rsid w:val="004D54D6"/>
    <w:rsid w:val="00511B5C"/>
    <w:rsid w:val="00557C2E"/>
    <w:rsid w:val="00566CD8"/>
    <w:rsid w:val="00572021"/>
    <w:rsid w:val="005773B0"/>
    <w:rsid w:val="005A6A2F"/>
    <w:rsid w:val="005C1F35"/>
    <w:rsid w:val="006061FD"/>
    <w:rsid w:val="00621FB9"/>
    <w:rsid w:val="0062657F"/>
    <w:rsid w:val="00657613"/>
    <w:rsid w:val="00674307"/>
    <w:rsid w:val="0068366A"/>
    <w:rsid w:val="0068577F"/>
    <w:rsid w:val="00690BB7"/>
    <w:rsid w:val="006934B5"/>
    <w:rsid w:val="006966E8"/>
    <w:rsid w:val="0073076A"/>
    <w:rsid w:val="00766CC2"/>
    <w:rsid w:val="00784B4E"/>
    <w:rsid w:val="00801C37"/>
    <w:rsid w:val="0080421D"/>
    <w:rsid w:val="00832063"/>
    <w:rsid w:val="008B196C"/>
    <w:rsid w:val="008C5B5C"/>
    <w:rsid w:val="008C6C42"/>
    <w:rsid w:val="0090215A"/>
    <w:rsid w:val="00917831"/>
    <w:rsid w:val="009640BC"/>
    <w:rsid w:val="0099413B"/>
    <w:rsid w:val="009D5991"/>
    <w:rsid w:val="009F077F"/>
    <w:rsid w:val="00A051AD"/>
    <w:rsid w:val="00A23D59"/>
    <w:rsid w:val="00A35D34"/>
    <w:rsid w:val="00A453F6"/>
    <w:rsid w:val="00A474B4"/>
    <w:rsid w:val="00A50A3B"/>
    <w:rsid w:val="00A52E83"/>
    <w:rsid w:val="00A647E1"/>
    <w:rsid w:val="00A71CC0"/>
    <w:rsid w:val="00A86A03"/>
    <w:rsid w:val="00AC29DD"/>
    <w:rsid w:val="00AC4D40"/>
    <w:rsid w:val="00AE386F"/>
    <w:rsid w:val="00AF45CD"/>
    <w:rsid w:val="00BC4D49"/>
    <w:rsid w:val="00C40857"/>
    <w:rsid w:val="00C42AE4"/>
    <w:rsid w:val="00C45834"/>
    <w:rsid w:val="00C475A3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55775"/>
    <w:rsid w:val="00D60425"/>
    <w:rsid w:val="00D80F6C"/>
    <w:rsid w:val="00D944B3"/>
    <w:rsid w:val="00DD2CFF"/>
    <w:rsid w:val="00DD6F7C"/>
    <w:rsid w:val="00E03627"/>
    <w:rsid w:val="00E121DA"/>
    <w:rsid w:val="00E47803"/>
    <w:rsid w:val="00E70C25"/>
    <w:rsid w:val="00EA4BD6"/>
    <w:rsid w:val="00ED66A9"/>
    <w:rsid w:val="00EF16C8"/>
    <w:rsid w:val="00EF5297"/>
    <w:rsid w:val="00F0255D"/>
    <w:rsid w:val="00F02DEF"/>
    <w:rsid w:val="00F103EB"/>
    <w:rsid w:val="00F10F4F"/>
    <w:rsid w:val="00F5729E"/>
    <w:rsid w:val="00FD7061"/>
    <w:rsid w:val="00F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641CF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6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80693-F35E-41BD-8F86-9447A9AC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3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2024-10-11T07:36:00Z</cp:lastPrinted>
  <dcterms:created xsi:type="dcterms:W3CDTF">2024-10-11T11:15:00Z</dcterms:created>
  <dcterms:modified xsi:type="dcterms:W3CDTF">2024-10-11T11:15:00Z</dcterms:modified>
</cp:coreProperties>
</file>