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203" w:rsidRDefault="00F62203" w:rsidP="00054DCC">
      <w:pPr>
        <w:pStyle w:val="Tekstpodstawowy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F62203" w:rsidRPr="00ED66A9" w:rsidRDefault="00F62203" w:rsidP="00F62203">
      <w:pPr>
        <w:jc w:val="right"/>
        <w:rPr>
          <w:rFonts w:eastAsia="Times New Roman" w:cstheme="minorHAnsi"/>
          <w:lang w:eastAsia="pl-PL" w:bidi="pl-PL"/>
        </w:rPr>
      </w:pPr>
      <w:bookmarkStart w:id="1" w:name="_Hlk170112893"/>
      <w:r w:rsidRPr="00ED66A9">
        <w:rPr>
          <w:rFonts w:eastAsia="Times New Roman" w:cstheme="minorHAnsi"/>
          <w:lang w:eastAsia="pl-PL" w:bidi="pl-PL"/>
        </w:rPr>
        <w:t>Załącznik nr</w:t>
      </w:r>
      <w:r>
        <w:rPr>
          <w:rFonts w:eastAsia="Times New Roman" w:cstheme="minorHAnsi"/>
          <w:lang w:eastAsia="pl-PL" w:bidi="pl-PL"/>
        </w:rPr>
        <w:t xml:space="preserve"> </w:t>
      </w:r>
      <w:r w:rsidR="001A4D81">
        <w:rPr>
          <w:rFonts w:eastAsia="Times New Roman" w:cstheme="minorHAnsi"/>
          <w:lang w:eastAsia="pl-PL" w:bidi="pl-PL"/>
        </w:rPr>
        <w:t>2</w:t>
      </w:r>
      <w:r>
        <w:rPr>
          <w:rFonts w:eastAsia="Times New Roman" w:cstheme="minorHAnsi"/>
          <w:lang w:eastAsia="pl-PL" w:bidi="pl-PL"/>
        </w:rPr>
        <w:t xml:space="preserve"> </w:t>
      </w:r>
      <w:r w:rsidRPr="00ED66A9">
        <w:rPr>
          <w:rFonts w:eastAsia="Times New Roman" w:cstheme="minorHAnsi"/>
          <w:lang w:eastAsia="pl-PL" w:bidi="pl-PL"/>
        </w:rPr>
        <w:t xml:space="preserve"> do zapytania ŚWK.KZA.27</w:t>
      </w:r>
      <w:r>
        <w:rPr>
          <w:rFonts w:eastAsia="Times New Roman" w:cstheme="minorHAnsi"/>
          <w:lang w:eastAsia="pl-PL" w:bidi="pl-PL"/>
        </w:rPr>
        <w:t>3</w:t>
      </w:r>
      <w:r w:rsidRPr="00ED66A9">
        <w:rPr>
          <w:rFonts w:eastAsia="Times New Roman" w:cstheme="minorHAnsi"/>
          <w:lang w:eastAsia="pl-PL" w:bidi="pl-PL"/>
        </w:rPr>
        <w:t>.</w:t>
      </w:r>
      <w:r w:rsidR="001A4D81">
        <w:rPr>
          <w:rFonts w:eastAsia="Times New Roman" w:cstheme="minorHAnsi"/>
          <w:lang w:eastAsia="pl-PL" w:bidi="pl-PL"/>
        </w:rPr>
        <w:t>26</w:t>
      </w:r>
      <w:r w:rsidRPr="00ED66A9">
        <w:rPr>
          <w:rFonts w:eastAsia="Times New Roman" w:cstheme="minorHAnsi"/>
          <w:lang w:eastAsia="pl-PL" w:bidi="pl-PL"/>
        </w:rPr>
        <w:t>.202</w:t>
      </w:r>
      <w:r>
        <w:rPr>
          <w:rFonts w:eastAsia="Times New Roman" w:cstheme="minorHAnsi"/>
          <w:lang w:eastAsia="pl-PL" w:bidi="pl-PL"/>
        </w:rPr>
        <w:t xml:space="preserve">4 </w:t>
      </w:r>
    </w:p>
    <w:p w:rsidR="00F62203" w:rsidRDefault="00F62203" w:rsidP="00F62203">
      <w:pPr>
        <w:jc w:val="center"/>
        <w:rPr>
          <w:b/>
        </w:rPr>
      </w:pPr>
    </w:p>
    <w:p w:rsidR="00F62203" w:rsidRDefault="00F62203" w:rsidP="00F62203">
      <w:pPr>
        <w:jc w:val="center"/>
        <w:rPr>
          <w:b/>
        </w:rPr>
      </w:pPr>
      <w:r>
        <w:rPr>
          <w:b/>
        </w:rPr>
        <w:t xml:space="preserve">WZÓR WYKAZU USŁUG </w:t>
      </w:r>
    </w:p>
    <w:p w:rsidR="00F62203" w:rsidRDefault="00F62203" w:rsidP="00F62203">
      <w:pPr>
        <w:spacing w:after="60"/>
        <w:rPr>
          <w:b/>
          <w:color w:val="262626"/>
        </w:rPr>
      </w:pPr>
    </w:p>
    <w:p w:rsidR="00F62203" w:rsidRDefault="00F62203" w:rsidP="00F62203">
      <w:pPr>
        <w:spacing w:before="40" w:after="40"/>
      </w:pPr>
      <w:r>
        <w:t xml:space="preserve">dotyczy: </w:t>
      </w:r>
      <w:r>
        <w:rPr>
          <w:lang w:bidi="pl-PL"/>
        </w:rPr>
        <w:t xml:space="preserve">przeprowadzenie robót remontowych  w </w:t>
      </w:r>
      <w:r w:rsidR="001A4D81">
        <w:rPr>
          <w:lang w:bidi="pl-PL"/>
        </w:rPr>
        <w:t xml:space="preserve">Wiśle ul. 11 Listopada 35 </w:t>
      </w:r>
      <w:r>
        <w:rPr>
          <w:lang w:bidi="pl-PL"/>
        </w:rPr>
        <w:t xml:space="preserve">  – </w:t>
      </w:r>
      <w:r w:rsidR="001A4D81">
        <w:rPr>
          <w:lang w:bidi="pl-PL"/>
        </w:rPr>
        <w:t xml:space="preserve">roboty instalacyjne w kotłowni </w:t>
      </w:r>
    </w:p>
    <w:p w:rsidR="00F62203" w:rsidRDefault="00F62203" w:rsidP="00F62203">
      <w:pPr>
        <w:spacing w:before="40" w:after="40"/>
      </w:pPr>
      <w:r>
        <w:t xml:space="preserve">Informuję, że zrealizowaliśmy następujące usługi. </w:t>
      </w:r>
    </w:p>
    <w:p w:rsidR="00F62203" w:rsidRDefault="00F62203" w:rsidP="00F62203">
      <w:pPr>
        <w:rPr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2177"/>
        <w:gridCol w:w="2333"/>
        <w:gridCol w:w="1370"/>
        <w:gridCol w:w="1372"/>
        <w:gridCol w:w="1372"/>
      </w:tblGrid>
      <w:tr w:rsidR="00DC016F" w:rsidTr="001A4D81">
        <w:trPr>
          <w:trHeight w:val="178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:rsidR="00CD7D7A" w:rsidRDefault="00CD7D7A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:rsidR="00CD7D7A" w:rsidRDefault="00CD7D7A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wykonanej roboty  budowlanej  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:rsidR="00CD7D7A" w:rsidRDefault="00CD7D7A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Zakres robót*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:rsidR="00CD7D7A" w:rsidRDefault="00CD7D7A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Okres realizacji (od do)  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CD7D7A" w:rsidRDefault="00CD7D7A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robót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:rsidR="00CD7D7A" w:rsidRDefault="00CD7D7A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Odbiorca** </w:t>
            </w:r>
          </w:p>
        </w:tc>
      </w:tr>
      <w:tr w:rsidR="00DC016F" w:rsidTr="001A4D81">
        <w:trPr>
          <w:trHeight w:val="545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7A" w:rsidRDefault="00CD7D7A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  <w:p w:rsidR="00CD7D7A" w:rsidRDefault="00CD7D7A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7A" w:rsidRDefault="00CD7D7A" w:rsidP="006263F1">
            <w:pPr>
              <w:spacing w:line="256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DC016F" w:rsidTr="001A4D81">
        <w:trPr>
          <w:trHeight w:val="545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DC016F" w:rsidTr="001A4D81">
        <w:trPr>
          <w:trHeight w:val="285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</w:tbl>
    <w:p w:rsidR="00F62203" w:rsidRDefault="00F62203" w:rsidP="00F62203">
      <w:pPr>
        <w:jc w:val="center"/>
        <w:rPr>
          <w:rFonts w:eastAsia="Times New Roman"/>
          <w:b/>
          <w:u w:val="single"/>
          <w:lang w:eastAsia="pl-PL"/>
        </w:rPr>
      </w:pPr>
    </w:p>
    <w:bookmarkEnd w:id="1"/>
    <w:p w:rsidR="00F62203" w:rsidRPr="00054DCC" w:rsidRDefault="00F62203" w:rsidP="00054DC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054DCC" w:rsidRPr="00054DCC" w:rsidRDefault="00054DCC" w:rsidP="00054DCC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:rsidR="00A86A03" w:rsidRPr="00054DCC" w:rsidRDefault="00A86A03" w:rsidP="00054DCC">
      <w:pPr>
        <w:spacing w:after="200" w:line="276" w:lineRule="auto"/>
        <w:jc w:val="both"/>
        <w:rPr>
          <w:rFonts w:cstheme="minorHAnsi"/>
          <w:b/>
        </w:rPr>
      </w:pPr>
    </w:p>
    <w:p w:rsidR="00180CC3" w:rsidRDefault="00180CC3" w:rsidP="00054DCC">
      <w:pPr>
        <w:jc w:val="right"/>
        <w:rPr>
          <w:rFonts w:eastAsia="Times New Roman" w:cstheme="minorHAnsi"/>
          <w:lang w:eastAsia="pl-PL" w:bidi="pl-PL"/>
        </w:rPr>
      </w:pPr>
    </w:p>
    <w:p w:rsidR="00F62203" w:rsidRDefault="00F62203" w:rsidP="00054DCC">
      <w:pPr>
        <w:jc w:val="right"/>
        <w:rPr>
          <w:rFonts w:eastAsia="Times New Roman" w:cstheme="minorHAnsi"/>
          <w:lang w:eastAsia="pl-PL" w:bidi="pl-PL"/>
        </w:rPr>
      </w:pPr>
    </w:p>
    <w:p w:rsidR="001A4D81" w:rsidRDefault="001A4D81" w:rsidP="00054DCC">
      <w:pPr>
        <w:jc w:val="right"/>
        <w:rPr>
          <w:rFonts w:eastAsia="Times New Roman" w:cstheme="minorHAnsi"/>
          <w:lang w:eastAsia="pl-PL" w:bidi="pl-PL"/>
        </w:rPr>
      </w:pPr>
    </w:p>
    <w:p w:rsidR="001A4D81" w:rsidRDefault="001A4D81" w:rsidP="00054DCC">
      <w:pPr>
        <w:jc w:val="right"/>
        <w:rPr>
          <w:rFonts w:eastAsia="Times New Roman" w:cstheme="minorHAnsi"/>
          <w:lang w:eastAsia="pl-PL" w:bidi="pl-PL"/>
        </w:rPr>
      </w:pPr>
    </w:p>
    <w:p w:rsidR="001A4D81" w:rsidRDefault="00683376" w:rsidP="00667191">
      <w:pPr>
        <w:rPr>
          <w:rFonts w:eastAsia="Times New Roman" w:cstheme="minorHAnsi"/>
          <w:lang w:eastAsia="pl-PL" w:bidi="pl-PL"/>
        </w:rPr>
      </w:pPr>
      <w:r>
        <w:rPr>
          <w:rFonts w:eastAsia="Times New Roman" w:cstheme="minorHAnsi"/>
          <w:lang w:eastAsia="pl-PL" w:bidi="pl-PL"/>
        </w:rPr>
        <w:br w:type="page"/>
      </w:r>
    </w:p>
    <w:p w:rsidR="00AF45CD" w:rsidRPr="00ED66A9" w:rsidRDefault="00AF45CD" w:rsidP="00054DCC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lastRenderedPageBreak/>
        <w:t xml:space="preserve">Załącznik nr </w:t>
      </w:r>
      <w:r w:rsidR="001A4D81">
        <w:rPr>
          <w:rFonts w:eastAsia="Times New Roman" w:cstheme="minorHAnsi"/>
          <w:lang w:eastAsia="pl-PL" w:bidi="pl-PL"/>
        </w:rPr>
        <w:t>3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ŚWK.KZA.273.</w:t>
      </w:r>
      <w:r w:rsidR="001A4D81">
        <w:rPr>
          <w:rFonts w:eastAsia="Times New Roman" w:cstheme="minorHAnsi"/>
          <w:lang w:eastAsia="pl-PL" w:bidi="pl-PL"/>
        </w:rPr>
        <w:t>26</w:t>
      </w:r>
      <w:r w:rsidR="00ED66A9" w:rsidRPr="00ED66A9">
        <w:rPr>
          <w:rFonts w:eastAsia="Times New Roman" w:cstheme="minorHAnsi"/>
          <w:lang w:eastAsia="pl-PL" w:bidi="pl-PL"/>
        </w:rPr>
        <w:t>.202</w:t>
      </w:r>
      <w:r w:rsidR="00F62203">
        <w:rPr>
          <w:rFonts w:eastAsia="Times New Roman" w:cstheme="minorHAnsi"/>
          <w:lang w:eastAsia="pl-PL" w:bidi="pl-PL"/>
        </w:rPr>
        <w:t>4</w:t>
      </w:r>
    </w:p>
    <w:p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C33D3F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 </w:t>
      </w:r>
      <w:r w:rsidR="009F077F">
        <w:rPr>
          <w:rFonts w:eastAsia="Times New Roman" w:cstheme="minorHAnsi"/>
          <w:lang w:eastAsia="pl-PL"/>
        </w:rPr>
        <w:t xml:space="preserve">przeprowadzeniu </w:t>
      </w:r>
      <w:r w:rsidR="00FD7061" w:rsidRPr="00FD7061">
        <w:rPr>
          <w:rFonts w:eastAsia="Times New Roman" w:cstheme="minorHAnsi"/>
          <w:lang w:eastAsia="pl-PL" w:bidi="pl-PL"/>
        </w:rPr>
        <w:t xml:space="preserve">przeprowadzenie robót remontowych  </w:t>
      </w:r>
      <w:r w:rsidR="00F62203">
        <w:rPr>
          <w:lang w:bidi="pl-PL"/>
        </w:rPr>
        <w:t xml:space="preserve">w </w:t>
      </w:r>
      <w:r w:rsidR="001A4D81">
        <w:rPr>
          <w:lang w:bidi="pl-PL"/>
        </w:rPr>
        <w:t xml:space="preserve">Wiśle ul. 11 listopada 35 – roboty instalacyjne w kotłowni </w:t>
      </w:r>
      <w:r w:rsidR="00641322">
        <w:rPr>
          <w:rFonts w:eastAsia="Times New Roman" w:cstheme="minorHAnsi"/>
          <w:lang w:eastAsia="pl-PL" w:bidi="pl-PL"/>
        </w:rPr>
        <w:t xml:space="preserve">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>ferujemy wykonanie przedmiotu zamówienia w pełnym rzeczowym zakresie</w:t>
      </w:r>
      <w:r w:rsidR="003873EE">
        <w:rPr>
          <w:rFonts w:eastAsia="Times New Roman" w:cstheme="minorHAnsi"/>
          <w:lang w:eastAsia="pl-PL"/>
        </w:rPr>
        <w:t xml:space="preserve"> </w:t>
      </w:r>
      <w:r w:rsidR="00AF45CD" w:rsidRPr="00DF6DEA">
        <w:rPr>
          <w:rFonts w:eastAsia="Times New Roman" w:cstheme="minorHAnsi"/>
          <w:lang w:eastAsia="pl-PL"/>
        </w:rPr>
        <w:t xml:space="preserve"> </w:t>
      </w:r>
      <w:r w:rsidR="003873EE">
        <w:rPr>
          <w:rFonts w:eastAsia="Times New Roman" w:cstheme="minorHAnsi"/>
          <w:lang w:eastAsia="pl-PL"/>
        </w:rPr>
        <w:t xml:space="preserve">wskazanym w pkt 1-5 </w:t>
      </w:r>
      <w:r w:rsidR="00AF45CD" w:rsidRPr="00DF6DEA">
        <w:rPr>
          <w:rFonts w:eastAsia="Times New Roman" w:cstheme="minorHAnsi"/>
          <w:lang w:eastAsia="pl-PL"/>
        </w:rPr>
        <w:t xml:space="preserve"> </w:t>
      </w:r>
      <w:r w:rsidR="00AF45CD">
        <w:rPr>
          <w:rFonts w:eastAsia="Times New Roman" w:cstheme="minorHAnsi"/>
          <w:lang w:eastAsia="pl-PL"/>
        </w:rPr>
        <w:t>zapytani</w:t>
      </w:r>
      <w:r w:rsidR="003873EE">
        <w:rPr>
          <w:rFonts w:eastAsia="Times New Roman" w:cstheme="minorHAnsi"/>
          <w:lang w:eastAsia="pl-PL"/>
        </w:rPr>
        <w:t xml:space="preserve">a </w:t>
      </w:r>
      <w:r w:rsidR="00AF45CD">
        <w:rPr>
          <w:rFonts w:eastAsia="Times New Roman" w:cstheme="minorHAnsi"/>
          <w:lang w:eastAsia="pl-PL"/>
        </w:rPr>
        <w:t xml:space="preserve"> oferto</w:t>
      </w:r>
      <w:r w:rsidR="003873EE">
        <w:rPr>
          <w:rFonts w:eastAsia="Times New Roman" w:cstheme="minorHAnsi"/>
          <w:lang w:eastAsia="pl-PL"/>
        </w:rPr>
        <w:t xml:space="preserve">wego </w:t>
      </w:r>
      <w:r w:rsidR="00AF45CD">
        <w:rPr>
          <w:rFonts w:eastAsia="Times New Roman" w:cstheme="minorHAnsi"/>
          <w:lang w:eastAsia="pl-PL"/>
        </w:rPr>
        <w:t xml:space="preserve"> za cenę</w:t>
      </w:r>
      <w:r w:rsidR="009F077F">
        <w:rPr>
          <w:rFonts w:eastAsia="Times New Roman" w:cstheme="minorHAnsi"/>
          <w:lang w:eastAsia="pl-PL"/>
        </w:rPr>
        <w:t>:</w:t>
      </w: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</w:p>
    <w:p w:rsidR="00AF45CD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:rsidR="003873EE" w:rsidRDefault="003873EE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</w:p>
    <w:p w:rsidR="003873EE" w:rsidRDefault="00667191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2. </w:t>
      </w:r>
      <w:r w:rsidR="003873EE">
        <w:rPr>
          <w:rFonts w:eastAsia="Times New Roman" w:cstheme="minorHAnsi"/>
          <w:b/>
          <w:lang w:eastAsia="pl-PL"/>
        </w:rPr>
        <w:t>Oferujemy</w:t>
      </w:r>
      <w:r>
        <w:rPr>
          <w:rFonts w:eastAsia="Times New Roman" w:cstheme="minorHAnsi"/>
          <w:b/>
          <w:lang w:eastAsia="pl-PL"/>
        </w:rPr>
        <w:t xml:space="preserve">: </w:t>
      </w:r>
      <w:r w:rsidR="003873EE">
        <w:rPr>
          <w:rFonts w:eastAsia="Times New Roman" w:cstheme="minorHAnsi"/>
          <w:b/>
          <w:lang w:eastAsia="pl-PL"/>
        </w:rPr>
        <w:t xml:space="preserve"> Wymiana zbiornika  CWU</w:t>
      </w:r>
      <w:r>
        <w:rPr>
          <w:rFonts w:eastAsia="Times New Roman" w:cstheme="minorHAnsi"/>
          <w:b/>
          <w:lang w:eastAsia="pl-PL"/>
        </w:rPr>
        <w:t xml:space="preserve"> 200-300 l bez wężownic </w:t>
      </w:r>
      <w:r w:rsidR="003873EE">
        <w:rPr>
          <w:rFonts w:eastAsia="Times New Roman" w:cstheme="minorHAnsi"/>
          <w:b/>
          <w:lang w:eastAsia="pl-PL"/>
        </w:rPr>
        <w:t xml:space="preserve"> za cenę za 1 sztukę </w:t>
      </w:r>
    </w:p>
    <w:p w:rsidR="00667191" w:rsidRDefault="00667191" w:rsidP="00667191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 netto + podatek VAT w wysokości ……………………………..</w:t>
      </w:r>
    </w:p>
    <w:p w:rsidR="00667191" w:rsidRDefault="00667191" w:rsidP="0066719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:rsidR="00667191" w:rsidRPr="00DF6DEA" w:rsidRDefault="00667191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</w:p>
    <w:p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:rsidR="00AF45CD" w:rsidRPr="00C33D3F" w:rsidRDefault="009F077F" w:rsidP="00C33D3F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:rsidR="004640D7" w:rsidRDefault="00B36D22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</w:t>
      </w:r>
      <w:r w:rsidR="00C96613">
        <w:rPr>
          <w:rFonts w:eastAsia="Times New Roman" w:cstheme="minorHAnsi"/>
          <w:lang w:eastAsia="pl-PL"/>
        </w:rPr>
        <w:t xml:space="preserve">. </w:t>
      </w:r>
      <w:r w:rsidR="00C96613" w:rsidRPr="00DF6DEA">
        <w:rPr>
          <w:rFonts w:eastAsia="Times New Roman" w:cstheme="minorHAnsi"/>
          <w:lang w:eastAsia="pl-PL"/>
        </w:rPr>
        <w:t>Oświadczamy, że zapoznaliśmy się z</w:t>
      </w:r>
      <w:r w:rsidR="00C96613">
        <w:rPr>
          <w:rFonts w:eastAsia="Times New Roman" w:cstheme="minorHAnsi"/>
          <w:lang w:eastAsia="pl-PL"/>
        </w:rPr>
        <w:t xml:space="preserve"> treścią zapytania ofertowego </w:t>
      </w:r>
      <w:r w:rsidR="00C96613"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:rsidR="00AF45CD" w:rsidRPr="00DF6DEA" w:rsidRDefault="004640D7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3. </w:t>
      </w:r>
      <w:r w:rsidRPr="004640D7">
        <w:rPr>
          <w:rFonts w:eastAsia="Times New Roman" w:cstheme="minorHAnsi"/>
          <w:lang w:eastAsia="pl-PL"/>
        </w:rPr>
        <w:t>Usługę wskazaną w  dok</w:t>
      </w:r>
      <w:r w:rsidR="00C33D3F">
        <w:rPr>
          <w:rFonts w:eastAsia="Times New Roman" w:cstheme="minorHAnsi"/>
          <w:lang w:eastAsia="pl-PL"/>
        </w:rPr>
        <w:t>u</w:t>
      </w:r>
      <w:r w:rsidRPr="004640D7">
        <w:rPr>
          <w:rFonts w:eastAsia="Times New Roman" w:cstheme="minorHAnsi"/>
          <w:lang w:eastAsia="pl-PL"/>
        </w:rPr>
        <w:t>mencie poświadczającym należyte wykonanie umowy  (pkt 6  zapytania ofertowego)  wykonano dla ……………………….. w okresie ………………… za kwotę…………</w:t>
      </w:r>
    </w:p>
    <w:p w:rsidR="00AF45CD" w:rsidRPr="00DF6DEA" w:rsidRDefault="00C33D3F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C96613">
        <w:rPr>
          <w:rFonts w:eastAsia="Times New Roman" w:cstheme="minorHAnsi"/>
          <w:lang w:eastAsia="pl-PL"/>
        </w:rPr>
        <w:t xml:space="preserve">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C92FBB" w:rsidRPr="00A076D8" w:rsidRDefault="00AF45CD" w:rsidP="00A076D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</w:t>
      </w:r>
    </w:p>
    <w:sectPr w:rsidR="00C92FBB" w:rsidRPr="00A076D8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77C" w:rsidRDefault="006E577C" w:rsidP="0068577F">
      <w:pPr>
        <w:spacing w:after="0" w:line="240" w:lineRule="auto"/>
      </w:pPr>
      <w:r>
        <w:separator/>
      </w:r>
    </w:p>
  </w:endnote>
  <w:endnote w:type="continuationSeparator" w:id="0">
    <w:p w:rsidR="006E577C" w:rsidRDefault="006E577C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77C" w:rsidRDefault="006E577C" w:rsidP="0068577F">
      <w:pPr>
        <w:spacing w:after="0" w:line="240" w:lineRule="auto"/>
      </w:pPr>
      <w:r>
        <w:separator/>
      </w:r>
    </w:p>
  </w:footnote>
  <w:footnote w:type="continuationSeparator" w:id="0">
    <w:p w:rsidR="006E577C" w:rsidRDefault="006E577C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1A46C6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6E86678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9A260EA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5DF4B4D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0FA55A90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3C4786"/>
    <w:multiLevelType w:val="multilevel"/>
    <w:tmpl w:val="3D28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E4FD4"/>
    <w:multiLevelType w:val="multilevel"/>
    <w:tmpl w:val="93FC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6"/>
  </w:num>
  <w:num w:numId="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401C4"/>
    <w:rsid w:val="000410F4"/>
    <w:rsid w:val="00054DCC"/>
    <w:rsid w:val="000B02CA"/>
    <w:rsid w:val="000B7B10"/>
    <w:rsid w:val="000D2152"/>
    <w:rsid w:val="000F627E"/>
    <w:rsid w:val="001008C1"/>
    <w:rsid w:val="00180CC3"/>
    <w:rsid w:val="001A1BB1"/>
    <w:rsid w:val="001A39D3"/>
    <w:rsid w:val="001A4D81"/>
    <w:rsid w:val="001B46A5"/>
    <w:rsid w:val="001C1F32"/>
    <w:rsid w:val="001E18D1"/>
    <w:rsid w:val="00205452"/>
    <w:rsid w:val="002357FC"/>
    <w:rsid w:val="0026058B"/>
    <w:rsid w:val="002847DC"/>
    <w:rsid w:val="00286DFA"/>
    <w:rsid w:val="002F343C"/>
    <w:rsid w:val="003046D5"/>
    <w:rsid w:val="0031579A"/>
    <w:rsid w:val="00325C91"/>
    <w:rsid w:val="003762F9"/>
    <w:rsid w:val="0038037A"/>
    <w:rsid w:val="00384BB7"/>
    <w:rsid w:val="003873EE"/>
    <w:rsid w:val="003B1EB2"/>
    <w:rsid w:val="00423461"/>
    <w:rsid w:val="00424FBC"/>
    <w:rsid w:val="004640D7"/>
    <w:rsid w:val="004D54D6"/>
    <w:rsid w:val="00564D12"/>
    <w:rsid w:val="00572021"/>
    <w:rsid w:val="005748DE"/>
    <w:rsid w:val="005773B0"/>
    <w:rsid w:val="005A6A2F"/>
    <w:rsid w:val="005A6A38"/>
    <w:rsid w:val="006061FD"/>
    <w:rsid w:val="00621FB9"/>
    <w:rsid w:val="0062657F"/>
    <w:rsid w:val="00641322"/>
    <w:rsid w:val="00667191"/>
    <w:rsid w:val="00683376"/>
    <w:rsid w:val="0068366A"/>
    <w:rsid w:val="0068577F"/>
    <w:rsid w:val="006966E8"/>
    <w:rsid w:val="006C22A9"/>
    <w:rsid w:val="006E577C"/>
    <w:rsid w:val="006F0932"/>
    <w:rsid w:val="00784B4E"/>
    <w:rsid w:val="007C7348"/>
    <w:rsid w:val="00801C37"/>
    <w:rsid w:val="0080421D"/>
    <w:rsid w:val="00822B9B"/>
    <w:rsid w:val="00862604"/>
    <w:rsid w:val="00872FF0"/>
    <w:rsid w:val="00881189"/>
    <w:rsid w:val="008B196C"/>
    <w:rsid w:val="008C5B5C"/>
    <w:rsid w:val="0090215A"/>
    <w:rsid w:val="00917831"/>
    <w:rsid w:val="009640BC"/>
    <w:rsid w:val="00967C3B"/>
    <w:rsid w:val="0099413B"/>
    <w:rsid w:val="009D1DE1"/>
    <w:rsid w:val="009F077F"/>
    <w:rsid w:val="00A051AD"/>
    <w:rsid w:val="00A076D8"/>
    <w:rsid w:val="00A23D59"/>
    <w:rsid w:val="00A35D34"/>
    <w:rsid w:val="00A50A3B"/>
    <w:rsid w:val="00A52E83"/>
    <w:rsid w:val="00A647E1"/>
    <w:rsid w:val="00A82CDA"/>
    <w:rsid w:val="00A86A03"/>
    <w:rsid w:val="00AC29DD"/>
    <w:rsid w:val="00AC4D40"/>
    <w:rsid w:val="00AF45CD"/>
    <w:rsid w:val="00B36D22"/>
    <w:rsid w:val="00BC0F07"/>
    <w:rsid w:val="00BC4D49"/>
    <w:rsid w:val="00BF69E2"/>
    <w:rsid w:val="00C056F4"/>
    <w:rsid w:val="00C33D3F"/>
    <w:rsid w:val="00C40857"/>
    <w:rsid w:val="00C42AE4"/>
    <w:rsid w:val="00C572D8"/>
    <w:rsid w:val="00C621E0"/>
    <w:rsid w:val="00C82D42"/>
    <w:rsid w:val="00C9141B"/>
    <w:rsid w:val="00C92FBB"/>
    <w:rsid w:val="00C96613"/>
    <w:rsid w:val="00CA22AB"/>
    <w:rsid w:val="00CB2C74"/>
    <w:rsid w:val="00CD7D7A"/>
    <w:rsid w:val="00D006D6"/>
    <w:rsid w:val="00D20B2F"/>
    <w:rsid w:val="00D34294"/>
    <w:rsid w:val="00D40541"/>
    <w:rsid w:val="00D47225"/>
    <w:rsid w:val="00D55066"/>
    <w:rsid w:val="00D748D4"/>
    <w:rsid w:val="00D944B3"/>
    <w:rsid w:val="00D9718D"/>
    <w:rsid w:val="00DC016F"/>
    <w:rsid w:val="00DD2CFF"/>
    <w:rsid w:val="00DD6F7C"/>
    <w:rsid w:val="00DF28E7"/>
    <w:rsid w:val="00DF649C"/>
    <w:rsid w:val="00E03627"/>
    <w:rsid w:val="00E121DA"/>
    <w:rsid w:val="00E26A60"/>
    <w:rsid w:val="00E70C25"/>
    <w:rsid w:val="00EB4D1A"/>
    <w:rsid w:val="00ED66A9"/>
    <w:rsid w:val="00EF16C8"/>
    <w:rsid w:val="00EF5297"/>
    <w:rsid w:val="00F02DEF"/>
    <w:rsid w:val="00F103EB"/>
    <w:rsid w:val="00F10F4F"/>
    <w:rsid w:val="00F4413B"/>
    <w:rsid w:val="00F5191A"/>
    <w:rsid w:val="00F5729E"/>
    <w:rsid w:val="00F62203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7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C2C48-E8A0-46E7-BF91-A689B139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2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osysek.piotr</cp:lastModifiedBy>
  <cp:revision>3</cp:revision>
  <cp:lastPrinted>2024-10-11T07:47:00Z</cp:lastPrinted>
  <dcterms:created xsi:type="dcterms:W3CDTF">2024-11-08T07:22:00Z</dcterms:created>
  <dcterms:modified xsi:type="dcterms:W3CDTF">2024-11-08T07:23:00Z</dcterms:modified>
</cp:coreProperties>
</file>