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bookmarkStart w:id="0" w:name="_GoBack"/>
      <w:bookmarkEnd w:id="0"/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038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</w:t>
      </w:r>
      <w:r w:rsidR="001A4D81">
        <w:rPr>
          <w:rFonts w:eastAsia="Times New Roman" w:cstheme="minorHAnsi"/>
          <w:lang w:eastAsia="pl-PL" w:bidi="pl-PL"/>
        </w:rPr>
        <w:t>2</w:t>
      </w:r>
      <w:r w:rsidR="0052457C">
        <w:rPr>
          <w:rFonts w:eastAsia="Times New Roman" w:cstheme="minorHAnsi"/>
          <w:lang w:eastAsia="pl-PL" w:bidi="pl-PL"/>
        </w:rPr>
        <w:t>7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F62203">
        <w:rPr>
          <w:rFonts w:eastAsia="Times New Roman" w:cstheme="minorHAnsi"/>
          <w:lang w:eastAsia="pl-PL" w:bidi="pl-PL"/>
        </w:rPr>
        <w:t>4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</w:t>
      </w:r>
      <w:r w:rsidR="00F62203">
        <w:rPr>
          <w:lang w:bidi="pl-PL"/>
        </w:rPr>
        <w:t xml:space="preserve">w </w:t>
      </w:r>
      <w:r w:rsidR="0052457C">
        <w:rPr>
          <w:lang w:bidi="pl-PL"/>
        </w:rPr>
        <w:t xml:space="preserve">Pszczynie ul. Bielska 32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Pr="00DF6DEA" w:rsidRDefault="00B36D22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B36D22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66" w:rsidRDefault="000B6766" w:rsidP="0068577F">
      <w:pPr>
        <w:spacing w:after="0" w:line="240" w:lineRule="auto"/>
      </w:pPr>
      <w:r>
        <w:separator/>
      </w:r>
    </w:p>
  </w:endnote>
  <w:endnote w:type="continuationSeparator" w:id="0">
    <w:p w:rsidR="000B6766" w:rsidRDefault="000B6766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66" w:rsidRDefault="000B6766" w:rsidP="0068577F">
      <w:pPr>
        <w:spacing w:after="0" w:line="240" w:lineRule="auto"/>
      </w:pPr>
      <w:r>
        <w:separator/>
      </w:r>
    </w:p>
  </w:footnote>
  <w:footnote w:type="continuationSeparator" w:id="0">
    <w:p w:rsidR="000B6766" w:rsidRDefault="000B6766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B02CA"/>
    <w:rsid w:val="000B6766"/>
    <w:rsid w:val="000B7B10"/>
    <w:rsid w:val="000D2152"/>
    <w:rsid w:val="000F627E"/>
    <w:rsid w:val="001008C1"/>
    <w:rsid w:val="00180CC3"/>
    <w:rsid w:val="001A1BB1"/>
    <w:rsid w:val="001A39D3"/>
    <w:rsid w:val="001A4D81"/>
    <w:rsid w:val="001B46A5"/>
    <w:rsid w:val="001C1F32"/>
    <w:rsid w:val="001E18D1"/>
    <w:rsid w:val="00205452"/>
    <w:rsid w:val="002357FC"/>
    <w:rsid w:val="002554F4"/>
    <w:rsid w:val="0026058B"/>
    <w:rsid w:val="002847DC"/>
    <w:rsid w:val="00286DFA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423461"/>
    <w:rsid w:val="00424FBC"/>
    <w:rsid w:val="004D54D6"/>
    <w:rsid w:val="0052457C"/>
    <w:rsid w:val="00564D12"/>
    <w:rsid w:val="00572021"/>
    <w:rsid w:val="005773B0"/>
    <w:rsid w:val="005A6A2F"/>
    <w:rsid w:val="005A6A38"/>
    <w:rsid w:val="006061FD"/>
    <w:rsid w:val="00621FB9"/>
    <w:rsid w:val="0062657F"/>
    <w:rsid w:val="0063083F"/>
    <w:rsid w:val="00641322"/>
    <w:rsid w:val="00667191"/>
    <w:rsid w:val="00683376"/>
    <w:rsid w:val="0068366A"/>
    <w:rsid w:val="0068577F"/>
    <w:rsid w:val="006966E8"/>
    <w:rsid w:val="006C22A9"/>
    <w:rsid w:val="006F0932"/>
    <w:rsid w:val="00784B4E"/>
    <w:rsid w:val="007C7348"/>
    <w:rsid w:val="00801C37"/>
    <w:rsid w:val="0080421D"/>
    <w:rsid w:val="00822B9B"/>
    <w:rsid w:val="00862604"/>
    <w:rsid w:val="00872FF0"/>
    <w:rsid w:val="00881189"/>
    <w:rsid w:val="008B196C"/>
    <w:rsid w:val="008C5B5C"/>
    <w:rsid w:val="0090215A"/>
    <w:rsid w:val="00917831"/>
    <w:rsid w:val="009640BC"/>
    <w:rsid w:val="0099413B"/>
    <w:rsid w:val="009D1DE1"/>
    <w:rsid w:val="009D69D9"/>
    <w:rsid w:val="009F077F"/>
    <w:rsid w:val="00A051AD"/>
    <w:rsid w:val="00A076D8"/>
    <w:rsid w:val="00A23D59"/>
    <w:rsid w:val="00A35D34"/>
    <w:rsid w:val="00A369D1"/>
    <w:rsid w:val="00A50A3B"/>
    <w:rsid w:val="00A52E83"/>
    <w:rsid w:val="00A647E1"/>
    <w:rsid w:val="00A82CDA"/>
    <w:rsid w:val="00A86A03"/>
    <w:rsid w:val="00AC29DD"/>
    <w:rsid w:val="00AC4D40"/>
    <w:rsid w:val="00AC6C7F"/>
    <w:rsid w:val="00AD23BF"/>
    <w:rsid w:val="00AF45CD"/>
    <w:rsid w:val="00B36D22"/>
    <w:rsid w:val="00BC0F07"/>
    <w:rsid w:val="00BC4D49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D006D6"/>
    <w:rsid w:val="00D34294"/>
    <w:rsid w:val="00D40541"/>
    <w:rsid w:val="00D47225"/>
    <w:rsid w:val="00D55066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B4D1A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B663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807F-A5EE-4F8C-9563-B786812C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2024-11-07T13:12:00Z</cp:lastPrinted>
  <dcterms:created xsi:type="dcterms:W3CDTF">2024-11-08T07:28:00Z</dcterms:created>
  <dcterms:modified xsi:type="dcterms:W3CDTF">2024-11-08T07:29:00Z</dcterms:modified>
</cp:coreProperties>
</file>