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D81" w:rsidRDefault="001A4D81" w:rsidP="00F67CA2">
      <w:pPr>
        <w:rPr>
          <w:rFonts w:eastAsia="Times New Roman" w:cstheme="minorHAnsi"/>
          <w:lang w:eastAsia="pl-PL" w:bidi="pl-PL"/>
        </w:rPr>
      </w:pPr>
      <w:bookmarkStart w:id="0" w:name="_GoBack"/>
      <w:bookmarkEnd w:id="0"/>
    </w:p>
    <w:p w:rsidR="00AF45CD" w:rsidRPr="002D12A5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2D12A5">
        <w:rPr>
          <w:rFonts w:eastAsia="Times New Roman" w:cstheme="minorHAnsi"/>
          <w:lang w:eastAsia="pl-PL" w:bidi="pl-PL"/>
        </w:rPr>
        <w:t xml:space="preserve">Załącznik nr </w:t>
      </w:r>
      <w:r w:rsidR="002B5D14" w:rsidRPr="002D12A5">
        <w:rPr>
          <w:rFonts w:eastAsia="Times New Roman" w:cstheme="minorHAnsi"/>
          <w:lang w:eastAsia="pl-PL" w:bidi="pl-PL"/>
        </w:rPr>
        <w:t>2</w:t>
      </w:r>
      <w:r w:rsidRPr="002D12A5">
        <w:rPr>
          <w:rFonts w:eastAsia="Times New Roman" w:cstheme="minorHAnsi"/>
          <w:lang w:eastAsia="pl-PL" w:bidi="pl-PL"/>
        </w:rPr>
        <w:t xml:space="preserve"> do zapytania </w:t>
      </w:r>
      <w:r w:rsidR="00ED66A9" w:rsidRPr="002D12A5">
        <w:rPr>
          <w:rFonts w:eastAsia="Times New Roman" w:cstheme="minorHAnsi"/>
          <w:lang w:eastAsia="pl-PL" w:bidi="pl-PL"/>
        </w:rPr>
        <w:t>ŚWK.KZA.273.</w:t>
      </w:r>
      <w:r w:rsidR="001A4D81" w:rsidRPr="002D12A5">
        <w:rPr>
          <w:rFonts w:eastAsia="Times New Roman" w:cstheme="minorHAnsi"/>
          <w:lang w:eastAsia="pl-PL" w:bidi="pl-PL"/>
        </w:rPr>
        <w:t>2</w:t>
      </w:r>
      <w:r w:rsidR="002B5D14" w:rsidRPr="002D12A5">
        <w:rPr>
          <w:rFonts w:eastAsia="Times New Roman" w:cstheme="minorHAnsi"/>
          <w:lang w:eastAsia="pl-PL" w:bidi="pl-PL"/>
        </w:rPr>
        <w:t>9</w:t>
      </w:r>
      <w:r w:rsidR="00ED66A9" w:rsidRPr="002D12A5">
        <w:rPr>
          <w:rFonts w:eastAsia="Times New Roman" w:cstheme="minorHAnsi"/>
          <w:lang w:eastAsia="pl-PL" w:bidi="pl-PL"/>
        </w:rPr>
        <w:t>.202</w:t>
      </w:r>
      <w:r w:rsidR="00F62203" w:rsidRPr="002D12A5">
        <w:rPr>
          <w:rFonts w:eastAsia="Times New Roman" w:cstheme="minorHAnsi"/>
          <w:lang w:eastAsia="pl-PL" w:bidi="pl-PL"/>
        </w:rPr>
        <w:t>4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2245CE">
        <w:rPr>
          <w:rFonts w:eastAsia="Times New Roman" w:cstheme="minorHAnsi"/>
          <w:lang w:eastAsia="pl-PL" w:bidi="pl-PL"/>
        </w:rPr>
        <w:t xml:space="preserve">wykonanie dostawę i montaż zabudowy meblowej w Ośrodku Szkolenia i Wychowania w Częstochowie 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>ferujemy wykonanie przedmiotu zamówienia w pełnym rzeczowym zakresie</w:t>
      </w:r>
      <w:r w:rsidR="003873EE">
        <w:rPr>
          <w:rFonts w:eastAsia="Times New Roman" w:cstheme="minorHAnsi"/>
          <w:lang w:eastAsia="pl-PL"/>
        </w:rPr>
        <w:t xml:space="preserve"> </w:t>
      </w:r>
      <w:r w:rsidR="00AF45CD" w:rsidRPr="00DF6DEA">
        <w:rPr>
          <w:rFonts w:eastAsia="Times New Roman" w:cstheme="minorHAnsi"/>
          <w:lang w:eastAsia="pl-PL"/>
        </w:rPr>
        <w:t xml:space="preserve"> </w:t>
      </w:r>
      <w:r w:rsidR="00AF45CD">
        <w:rPr>
          <w:rFonts w:eastAsia="Times New Roman" w:cstheme="minorHAnsi"/>
          <w:lang w:eastAsia="pl-PL"/>
        </w:rPr>
        <w:t>zapytani</w:t>
      </w:r>
      <w:r w:rsidR="003873EE">
        <w:rPr>
          <w:rFonts w:eastAsia="Times New Roman" w:cstheme="minorHAnsi"/>
          <w:lang w:eastAsia="pl-PL"/>
        </w:rPr>
        <w:t xml:space="preserve">a </w:t>
      </w:r>
      <w:r w:rsidR="00AF45CD">
        <w:rPr>
          <w:rFonts w:eastAsia="Times New Roman" w:cstheme="minorHAnsi"/>
          <w:lang w:eastAsia="pl-PL"/>
        </w:rPr>
        <w:t xml:space="preserve"> oferto</w:t>
      </w:r>
      <w:r w:rsidR="003873EE">
        <w:rPr>
          <w:rFonts w:eastAsia="Times New Roman" w:cstheme="minorHAnsi"/>
          <w:lang w:eastAsia="pl-PL"/>
        </w:rPr>
        <w:t xml:space="preserve">wego </w:t>
      </w:r>
      <w:r w:rsidR="00AF45CD">
        <w:rPr>
          <w:rFonts w:eastAsia="Times New Roman" w:cstheme="minorHAnsi"/>
          <w:lang w:eastAsia="pl-PL"/>
        </w:rPr>
        <w:t xml:space="preserve">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667191" w:rsidRPr="00DF6DEA" w:rsidRDefault="00667191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96613" w:rsidRPr="00DF6DEA" w:rsidRDefault="00B36D22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B36D22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</w:p>
    <w:sectPr w:rsidR="00C92FBB" w:rsidRPr="00A076D8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3DB" w:rsidRDefault="001543DB" w:rsidP="0068577F">
      <w:pPr>
        <w:spacing w:after="0" w:line="240" w:lineRule="auto"/>
      </w:pPr>
      <w:r>
        <w:separator/>
      </w:r>
    </w:p>
  </w:endnote>
  <w:endnote w:type="continuationSeparator" w:id="0">
    <w:p w:rsidR="001543DB" w:rsidRDefault="001543DB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3DB" w:rsidRDefault="001543DB" w:rsidP="0068577F">
      <w:pPr>
        <w:spacing w:after="0" w:line="240" w:lineRule="auto"/>
      </w:pPr>
      <w:r>
        <w:separator/>
      </w:r>
    </w:p>
  </w:footnote>
  <w:footnote w:type="continuationSeparator" w:id="0">
    <w:p w:rsidR="001543DB" w:rsidRDefault="001543DB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5DF4B4D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14B381B"/>
    <w:multiLevelType w:val="hybridMultilevel"/>
    <w:tmpl w:val="B55AD3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5F24C30"/>
    <w:multiLevelType w:val="hybridMultilevel"/>
    <w:tmpl w:val="BEDCAA8E"/>
    <w:lvl w:ilvl="0" w:tplc="9B44EF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55A90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050149"/>
    <w:multiLevelType w:val="hybridMultilevel"/>
    <w:tmpl w:val="F15E664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53C4786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7E4FD4"/>
    <w:multiLevelType w:val="multilevel"/>
    <w:tmpl w:val="93F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20"/>
  </w:num>
  <w:num w:numId="17">
    <w:abstractNumId w:val="17"/>
  </w:num>
  <w:num w:numId="18">
    <w:abstractNumId w:val="16"/>
  </w:num>
  <w:num w:numId="19">
    <w:abstractNumId w:val="14"/>
  </w:num>
  <w:num w:numId="20">
    <w:abstractNumId w:val="15"/>
  </w:num>
  <w:num w:numId="2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0BEF"/>
    <w:rsid w:val="000115EC"/>
    <w:rsid w:val="000401C4"/>
    <w:rsid w:val="000410F4"/>
    <w:rsid w:val="00054DCC"/>
    <w:rsid w:val="000B02CA"/>
    <w:rsid w:val="000B7B10"/>
    <w:rsid w:val="000D2152"/>
    <w:rsid w:val="000F627E"/>
    <w:rsid w:val="001008C1"/>
    <w:rsid w:val="001543DB"/>
    <w:rsid w:val="00180CC3"/>
    <w:rsid w:val="001A1BB1"/>
    <w:rsid w:val="001A39D3"/>
    <w:rsid w:val="001A4D81"/>
    <w:rsid w:val="001B04A9"/>
    <w:rsid w:val="001B46A5"/>
    <w:rsid w:val="001C1F32"/>
    <w:rsid w:val="001E18D1"/>
    <w:rsid w:val="00205452"/>
    <w:rsid w:val="002245CE"/>
    <w:rsid w:val="002357FC"/>
    <w:rsid w:val="002554F4"/>
    <w:rsid w:val="0026058B"/>
    <w:rsid w:val="002847DC"/>
    <w:rsid w:val="00286DFA"/>
    <w:rsid w:val="002B4C7E"/>
    <w:rsid w:val="002B5D14"/>
    <w:rsid w:val="002D12A5"/>
    <w:rsid w:val="002F343C"/>
    <w:rsid w:val="003046D5"/>
    <w:rsid w:val="0031579A"/>
    <w:rsid w:val="00325C91"/>
    <w:rsid w:val="003762F9"/>
    <w:rsid w:val="0038037A"/>
    <w:rsid w:val="00384BB7"/>
    <w:rsid w:val="003873EE"/>
    <w:rsid w:val="003B1EB2"/>
    <w:rsid w:val="003C1038"/>
    <w:rsid w:val="00423461"/>
    <w:rsid w:val="00424FBC"/>
    <w:rsid w:val="004D54D6"/>
    <w:rsid w:val="0052457C"/>
    <w:rsid w:val="00564D12"/>
    <w:rsid w:val="00572021"/>
    <w:rsid w:val="005773B0"/>
    <w:rsid w:val="005A6A2F"/>
    <w:rsid w:val="005A6A38"/>
    <w:rsid w:val="006061FD"/>
    <w:rsid w:val="00621FB9"/>
    <w:rsid w:val="0062657F"/>
    <w:rsid w:val="0063083F"/>
    <w:rsid w:val="00641322"/>
    <w:rsid w:val="00667191"/>
    <w:rsid w:val="00683376"/>
    <w:rsid w:val="0068366A"/>
    <w:rsid w:val="0068577F"/>
    <w:rsid w:val="006966E8"/>
    <w:rsid w:val="006C22A9"/>
    <w:rsid w:val="006F0932"/>
    <w:rsid w:val="00737939"/>
    <w:rsid w:val="00784B4E"/>
    <w:rsid w:val="007C7348"/>
    <w:rsid w:val="00801C37"/>
    <w:rsid w:val="0080421D"/>
    <w:rsid w:val="00822B9B"/>
    <w:rsid w:val="00862604"/>
    <w:rsid w:val="00872FF0"/>
    <w:rsid w:val="00881189"/>
    <w:rsid w:val="008B196C"/>
    <w:rsid w:val="008C5B5C"/>
    <w:rsid w:val="0090215A"/>
    <w:rsid w:val="00917831"/>
    <w:rsid w:val="009259BD"/>
    <w:rsid w:val="009640BC"/>
    <w:rsid w:val="0099413B"/>
    <w:rsid w:val="009D1DE1"/>
    <w:rsid w:val="009D69D9"/>
    <w:rsid w:val="009F077F"/>
    <w:rsid w:val="00A051AD"/>
    <w:rsid w:val="00A076D8"/>
    <w:rsid w:val="00A23D59"/>
    <w:rsid w:val="00A35D34"/>
    <w:rsid w:val="00A50A3B"/>
    <w:rsid w:val="00A52E83"/>
    <w:rsid w:val="00A647E1"/>
    <w:rsid w:val="00A82CDA"/>
    <w:rsid w:val="00A86A03"/>
    <w:rsid w:val="00AC29DD"/>
    <w:rsid w:val="00AC4D40"/>
    <w:rsid w:val="00AC6C7F"/>
    <w:rsid w:val="00AF45CD"/>
    <w:rsid w:val="00B36D22"/>
    <w:rsid w:val="00BC0F07"/>
    <w:rsid w:val="00BC4D49"/>
    <w:rsid w:val="00BF4956"/>
    <w:rsid w:val="00BF69E2"/>
    <w:rsid w:val="00C056F4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CD7D7A"/>
    <w:rsid w:val="00D006D6"/>
    <w:rsid w:val="00D34294"/>
    <w:rsid w:val="00D40541"/>
    <w:rsid w:val="00D47225"/>
    <w:rsid w:val="00D55066"/>
    <w:rsid w:val="00D748D4"/>
    <w:rsid w:val="00D944B3"/>
    <w:rsid w:val="00D9718D"/>
    <w:rsid w:val="00DC016F"/>
    <w:rsid w:val="00DD2CFF"/>
    <w:rsid w:val="00DD6F7C"/>
    <w:rsid w:val="00DF28E7"/>
    <w:rsid w:val="00DF649C"/>
    <w:rsid w:val="00E03627"/>
    <w:rsid w:val="00E121DA"/>
    <w:rsid w:val="00E26A60"/>
    <w:rsid w:val="00E70C25"/>
    <w:rsid w:val="00EB4D1A"/>
    <w:rsid w:val="00ED66A9"/>
    <w:rsid w:val="00EF16C8"/>
    <w:rsid w:val="00EF5297"/>
    <w:rsid w:val="00F02DEF"/>
    <w:rsid w:val="00F103EB"/>
    <w:rsid w:val="00F10F4F"/>
    <w:rsid w:val="00F4413B"/>
    <w:rsid w:val="00F5191A"/>
    <w:rsid w:val="00F5729E"/>
    <w:rsid w:val="00F62203"/>
    <w:rsid w:val="00F67CA2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BB0AF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2B2CE-3512-4CA3-8A43-63395082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2024-11-12T11:56:00Z</cp:lastPrinted>
  <dcterms:created xsi:type="dcterms:W3CDTF">2024-11-12T14:07:00Z</dcterms:created>
  <dcterms:modified xsi:type="dcterms:W3CDTF">2024-11-12T14:08:00Z</dcterms:modified>
</cp:coreProperties>
</file>