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AC5CE6" w:rsidRDefault="00AF45CD" w:rsidP="00014F03">
      <w:pPr>
        <w:jc w:val="right"/>
        <w:rPr>
          <w:rFonts w:eastAsia="Times New Roman" w:cstheme="minorHAnsi"/>
          <w:lang w:eastAsia="pl-PL" w:bidi="pl-PL"/>
        </w:rPr>
      </w:pPr>
      <w:r w:rsidRPr="00AC5CE6">
        <w:rPr>
          <w:rFonts w:eastAsia="Times New Roman" w:cstheme="minorHAnsi"/>
          <w:lang w:eastAsia="pl-PL" w:bidi="pl-PL"/>
        </w:rPr>
        <w:t xml:space="preserve">Załącznik nr </w:t>
      </w:r>
      <w:r w:rsidR="00014F03" w:rsidRPr="00AC5CE6">
        <w:rPr>
          <w:rFonts w:eastAsia="Times New Roman" w:cstheme="minorHAnsi"/>
          <w:lang w:eastAsia="pl-PL" w:bidi="pl-PL"/>
        </w:rPr>
        <w:t>4</w:t>
      </w:r>
      <w:r w:rsidRPr="00AC5CE6">
        <w:rPr>
          <w:rFonts w:eastAsia="Times New Roman" w:cstheme="minorHAnsi"/>
          <w:lang w:eastAsia="pl-PL" w:bidi="pl-PL"/>
        </w:rPr>
        <w:t xml:space="preserve"> do zapytania </w:t>
      </w:r>
      <w:r w:rsidR="00ED66A9" w:rsidRPr="00AC5CE6">
        <w:rPr>
          <w:rFonts w:eastAsia="Times New Roman" w:cstheme="minorHAnsi"/>
          <w:lang w:eastAsia="pl-PL" w:bidi="pl-PL"/>
        </w:rPr>
        <w:t>ŚWK.KZA.273</w:t>
      </w:r>
      <w:r w:rsidR="00AC5CE6" w:rsidRPr="00AC5CE6">
        <w:rPr>
          <w:rFonts w:eastAsia="Times New Roman" w:cstheme="minorHAnsi"/>
          <w:lang w:eastAsia="pl-PL" w:bidi="pl-PL"/>
        </w:rPr>
        <w:t>.3</w:t>
      </w:r>
      <w:r w:rsidR="00D118C7">
        <w:rPr>
          <w:rFonts w:eastAsia="Times New Roman" w:cstheme="minorHAnsi"/>
          <w:lang w:eastAsia="pl-PL" w:bidi="pl-PL"/>
        </w:rPr>
        <w:t>3</w:t>
      </w:r>
      <w:r w:rsidR="00AC5CE6" w:rsidRPr="00AC5CE6">
        <w:rPr>
          <w:rFonts w:eastAsia="Times New Roman" w:cstheme="minorHAnsi"/>
          <w:lang w:eastAsia="pl-PL" w:bidi="pl-PL"/>
        </w:rPr>
        <w:t>.</w:t>
      </w:r>
      <w:r w:rsidR="00ED66A9" w:rsidRPr="00AC5CE6">
        <w:rPr>
          <w:rFonts w:eastAsia="Times New Roman" w:cstheme="minorHAnsi"/>
          <w:lang w:eastAsia="pl-PL" w:bidi="pl-PL"/>
        </w:rPr>
        <w:t>202</w:t>
      </w:r>
      <w:r w:rsidR="00F62203" w:rsidRPr="00AC5CE6">
        <w:rPr>
          <w:rFonts w:eastAsia="Times New Roman" w:cstheme="minorHAnsi"/>
          <w:lang w:eastAsia="pl-PL" w:bidi="pl-PL"/>
        </w:rPr>
        <w:t>4</w:t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  <w:bookmarkStart w:id="0" w:name="_GoBack"/>
      <w:bookmarkEnd w:id="0"/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014F03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014F03" w:rsidRPr="00014F03" w:rsidRDefault="00C96613" w:rsidP="00014F03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</w:t>
      </w:r>
      <w:r w:rsidR="00014F03">
        <w:rPr>
          <w:rFonts w:eastAsia="Times New Roman" w:cstheme="minorHAnsi"/>
          <w:lang w:eastAsia="pl-PL"/>
        </w:rPr>
        <w:t xml:space="preserve"> dostawę prądu do jednostek Śląskiej Wojewódzkiej Komendy OHP w 2025r  oferujemy dostawę prądu </w:t>
      </w:r>
      <w:r w:rsidR="00014F03" w:rsidRPr="00730034">
        <w:rPr>
          <w:szCs w:val="20"/>
        </w:rPr>
        <w:t>za cenę przedstawioną poniżej: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134"/>
        <w:gridCol w:w="850"/>
        <w:gridCol w:w="851"/>
        <w:gridCol w:w="1134"/>
        <w:gridCol w:w="2693"/>
      </w:tblGrid>
      <w:tr w:rsidR="00014F03" w:rsidRPr="00730034" w:rsidTr="00F96938">
        <w:trPr>
          <w:trHeight w:val="290"/>
        </w:trPr>
        <w:tc>
          <w:tcPr>
            <w:tcW w:w="675" w:type="dxa"/>
            <w:shd w:val="clear" w:color="auto" w:fill="auto"/>
            <w:noWrap/>
            <w:hideMark/>
          </w:tcPr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 xml:space="preserve">Taryfa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Cena netto energię  za elektryczną czynną całodobową [zł/kWh]* (1)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Szacowana wielkość zużycia  [kWh]</w:t>
            </w:r>
          </w:p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(2)</w:t>
            </w:r>
          </w:p>
        </w:tc>
        <w:tc>
          <w:tcPr>
            <w:tcW w:w="1134" w:type="dxa"/>
          </w:tcPr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Łączna cena  netto za energię elektryczną  [zł]*</w:t>
            </w:r>
          </w:p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 xml:space="preserve">(3)=(1)x(2) </w:t>
            </w:r>
          </w:p>
        </w:tc>
        <w:tc>
          <w:tcPr>
            <w:tcW w:w="850" w:type="dxa"/>
          </w:tcPr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Cena za opłaty stałe [zł/mc]**</w:t>
            </w:r>
          </w:p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(4)</w:t>
            </w:r>
          </w:p>
        </w:tc>
        <w:tc>
          <w:tcPr>
            <w:tcW w:w="851" w:type="dxa"/>
          </w:tcPr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 xml:space="preserve">Liczba miesięcy </w:t>
            </w:r>
          </w:p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(5)</w:t>
            </w:r>
          </w:p>
        </w:tc>
        <w:tc>
          <w:tcPr>
            <w:tcW w:w="1134" w:type="dxa"/>
          </w:tcPr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Łącznie</w:t>
            </w:r>
          </w:p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za opłaty stałe</w:t>
            </w:r>
          </w:p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[zł]**</w:t>
            </w:r>
          </w:p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(6)=(4)x(5)</w:t>
            </w:r>
          </w:p>
        </w:tc>
        <w:tc>
          <w:tcPr>
            <w:tcW w:w="2693" w:type="dxa"/>
          </w:tcPr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Razem Cena Netto</w:t>
            </w:r>
          </w:p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[zł] (3+6)**</w:t>
            </w:r>
          </w:p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</w:p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</w:p>
        </w:tc>
      </w:tr>
      <w:tr w:rsidR="00014F03" w:rsidRPr="00730034" w:rsidTr="00F96938">
        <w:trPr>
          <w:trHeight w:val="871"/>
        </w:trPr>
        <w:tc>
          <w:tcPr>
            <w:tcW w:w="675" w:type="dxa"/>
            <w:shd w:val="clear" w:color="auto" w:fill="auto"/>
            <w:hideMark/>
          </w:tcPr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C21</w:t>
            </w:r>
          </w:p>
        </w:tc>
        <w:tc>
          <w:tcPr>
            <w:tcW w:w="993" w:type="dxa"/>
            <w:shd w:val="clear" w:color="auto" w:fill="auto"/>
            <w:hideMark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14F03" w:rsidRPr="00730034" w:rsidRDefault="00BA6EFE" w:rsidP="00F969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134705</w:t>
            </w:r>
          </w:p>
        </w:tc>
        <w:tc>
          <w:tcPr>
            <w:tcW w:w="1134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134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</w:tr>
      <w:tr w:rsidR="00014F03" w:rsidRPr="00730034" w:rsidTr="00F96938">
        <w:trPr>
          <w:trHeight w:val="871"/>
        </w:trPr>
        <w:tc>
          <w:tcPr>
            <w:tcW w:w="675" w:type="dxa"/>
            <w:shd w:val="clear" w:color="auto" w:fill="auto"/>
          </w:tcPr>
          <w:p w:rsidR="00014F03" w:rsidRPr="00730034" w:rsidRDefault="00014F03" w:rsidP="00F96938">
            <w:pPr>
              <w:jc w:val="center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C11,12</w:t>
            </w:r>
          </w:p>
        </w:tc>
        <w:tc>
          <w:tcPr>
            <w:tcW w:w="993" w:type="dxa"/>
            <w:shd w:val="clear" w:color="auto" w:fill="auto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14F03" w:rsidRPr="00730034" w:rsidRDefault="00D118C7" w:rsidP="00F969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12280</w:t>
            </w:r>
          </w:p>
        </w:tc>
        <w:tc>
          <w:tcPr>
            <w:tcW w:w="1134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</w:tr>
      <w:tr w:rsidR="00014F03" w:rsidRPr="00730034" w:rsidTr="00014F03">
        <w:trPr>
          <w:trHeight w:val="391"/>
        </w:trPr>
        <w:tc>
          <w:tcPr>
            <w:tcW w:w="6629" w:type="dxa"/>
            <w:gridSpan w:val="7"/>
            <w:shd w:val="clear" w:color="auto" w:fill="auto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 xml:space="preserve">Razem cena oferty netto (8) </w:t>
            </w:r>
          </w:p>
        </w:tc>
        <w:tc>
          <w:tcPr>
            <w:tcW w:w="2693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</w:tr>
      <w:tr w:rsidR="00014F03" w:rsidRPr="00730034" w:rsidTr="00F96938">
        <w:trPr>
          <w:trHeight w:val="871"/>
        </w:trPr>
        <w:tc>
          <w:tcPr>
            <w:tcW w:w="6629" w:type="dxa"/>
            <w:gridSpan w:val="7"/>
            <w:shd w:val="clear" w:color="auto" w:fill="auto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>Vat (9)</w:t>
            </w:r>
          </w:p>
        </w:tc>
        <w:tc>
          <w:tcPr>
            <w:tcW w:w="2693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</w:tr>
      <w:tr w:rsidR="00014F03" w:rsidRPr="00730034" w:rsidTr="00F96938">
        <w:trPr>
          <w:trHeight w:val="871"/>
        </w:trPr>
        <w:tc>
          <w:tcPr>
            <w:tcW w:w="6629" w:type="dxa"/>
            <w:gridSpan w:val="7"/>
            <w:shd w:val="clear" w:color="auto" w:fill="auto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  <w:r w:rsidRPr="00730034">
              <w:rPr>
                <w:sz w:val="16"/>
                <w:szCs w:val="16"/>
              </w:rPr>
              <w:t xml:space="preserve">Łącznie  cena oferty brutto 10=(8+9) </w:t>
            </w:r>
          </w:p>
        </w:tc>
        <w:tc>
          <w:tcPr>
            <w:tcW w:w="2693" w:type="dxa"/>
          </w:tcPr>
          <w:p w:rsidR="00014F03" w:rsidRPr="00730034" w:rsidRDefault="00014F03" w:rsidP="00F96938">
            <w:pPr>
              <w:jc w:val="both"/>
              <w:rPr>
                <w:sz w:val="16"/>
                <w:szCs w:val="16"/>
              </w:rPr>
            </w:pPr>
          </w:p>
        </w:tc>
      </w:tr>
    </w:tbl>
    <w:p w:rsidR="00014F03" w:rsidRDefault="00014F0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lastRenderedPageBreak/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Pr="00DF6DEA" w:rsidRDefault="00B36D22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B36D22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</w:t>
      </w:r>
      <w:r w:rsidR="00014F03">
        <w:rPr>
          <w:rFonts w:eastAsia="Times New Roman" w:cstheme="minorHAnsi"/>
          <w:lang w:eastAsia="pl-PL"/>
        </w:rPr>
        <w:t xml:space="preserve"> istotnych postanowieniach umowy</w:t>
      </w:r>
      <w:r w:rsidR="00FD7061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411C19">
      <w:headerReference w:type="default" r:id="rId8"/>
      <w:footerReference w:type="default" r:id="rId9"/>
      <w:pgSz w:w="11906" w:h="16838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931" w:rsidRDefault="00C26931" w:rsidP="0068577F">
      <w:pPr>
        <w:spacing w:after="0" w:line="240" w:lineRule="auto"/>
      </w:pPr>
      <w:r>
        <w:separator/>
      </w:r>
    </w:p>
  </w:endnote>
  <w:endnote w:type="continuationSeparator" w:id="0">
    <w:p w:rsidR="00C26931" w:rsidRDefault="00C26931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931" w:rsidRDefault="00C26931" w:rsidP="0068577F">
      <w:pPr>
        <w:spacing w:after="0" w:line="240" w:lineRule="auto"/>
      </w:pPr>
      <w:r>
        <w:separator/>
      </w:r>
    </w:p>
  </w:footnote>
  <w:footnote w:type="continuationSeparator" w:id="0">
    <w:p w:rsidR="00C26931" w:rsidRDefault="00C26931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1" name="Obraz 1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14B381B"/>
    <w:multiLevelType w:val="hybridMultilevel"/>
    <w:tmpl w:val="B55AD3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FB5595"/>
    <w:multiLevelType w:val="multilevel"/>
    <w:tmpl w:val="274633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2EEF5405"/>
    <w:multiLevelType w:val="multilevel"/>
    <w:tmpl w:val="56E86818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13311"/>
    <w:multiLevelType w:val="singleLevel"/>
    <w:tmpl w:val="56D8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FB4493F"/>
    <w:multiLevelType w:val="hybridMultilevel"/>
    <w:tmpl w:val="DC4CDE92"/>
    <w:lvl w:ilvl="0" w:tplc="1A00CF6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6E9E6346"/>
    <w:multiLevelType w:val="multilevel"/>
    <w:tmpl w:val="E7BEF2A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 Narrow" w:eastAsia="Times New Roman" w:hAnsi="Arial Narrow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2"/>
  </w:num>
  <w:num w:numId="17">
    <w:abstractNumId w:val="17"/>
  </w:num>
  <w:num w:numId="18">
    <w:abstractNumId w:val="16"/>
  </w:num>
  <w:num w:numId="19">
    <w:abstractNumId w:val="14"/>
  </w:num>
  <w:num w:numId="20">
    <w:abstractNumId w:val="15"/>
  </w:num>
  <w:num w:numId="21">
    <w:abstractNumId w:val="1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20"/>
  </w:num>
  <w:num w:numId="2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0BEF"/>
    <w:rsid w:val="000115EC"/>
    <w:rsid w:val="00014F03"/>
    <w:rsid w:val="000401C4"/>
    <w:rsid w:val="000410F4"/>
    <w:rsid w:val="00054DCC"/>
    <w:rsid w:val="000B02CA"/>
    <w:rsid w:val="000B7B10"/>
    <w:rsid w:val="000C4AF6"/>
    <w:rsid w:val="000D2152"/>
    <w:rsid w:val="000F627E"/>
    <w:rsid w:val="001008C1"/>
    <w:rsid w:val="00132515"/>
    <w:rsid w:val="001654F1"/>
    <w:rsid w:val="00180CC3"/>
    <w:rsid w:val="001A1BB1"/>
    <w:rsid w:val="001A39D3"/>
    <w:rsid w:val="001A4D81"/>
    <w:rsid w:val="001B04A9"/>
    <w:rsid w:val="001B46A5"/>
    <w:rsid w:val="001C1F32"/>
    <w:rsid w:val="001E18D1"/>
    <w:rsid w:val="00205452"/>
    <w:rsid w:val="002245CE"/>
    <w:rsid w:val="002357FC"/>
    <w:rsid w:val="002554F4"/>
    <w:rsid w:val="0026058B"/>
    <w:rsid w:val="002847DC"/>
    <w:rsid w:val="00286DFA"/>
    <w:rsid w:val="002B4C7E"/>
    <w:rsid w:val="002B5D14"/>
    <w:rsid w:val="002B7A12"/>
    <w:rsid w:val="002C0ABB"/>
    <w:rsid w:val="002D12A5"/>
    <w:rsid w:val="002F343C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3F1369"/>
    <w:rsid w:val="00411C19"/>
    <w:rsid w:val="00423461"/>
    <w:rsid w:val="00424FBC"/>
    <w:rsid w:val="004A3A0C"/>
    <w:rsid w:val="004D54D6"/>
    <w:rsid w:val="0052457C"/>
    <w:rsid w:val="00564D12"/>
    <w:rsid w:val="00572021"/>
    <w:rsid w:val="005773B0"/>
    <w:rsid w:val="005A6A2F"/>
    <w:rsid w:val="005A6A38"/>
    <w:rsid w:val="006061FD"/>
    <w:rsid w:val="00621FB9"/>
    <w:rsid w:val="006237A8"/>
    <w:rsid w:val="006254A1"/>
    <w:rsid w:val="0062657F"/>
    <w:rsid w:val="0063083F"/>
    <w:rsid w:val="00630B53"/>
    <w:rsid w:val="00641322"/>
    <w:rsid w:val="00667191"/>
    <w:rsid w:val="00683376"/>
    <w:rsid w:val="0068366A"/>
    <w:rsid w:val="0068577F"/>
    <w:rsid w:val="0069058F"/>
    <w:rsid w:val="006966E8"/>
    <w:rsid w:val="006C22A9"/>
    <w:rsid w:val="006F0932"/>
    <w:rsid w:val="00784B4E"/>
    <w:rsid w:val="007C7348"/>
    <w:rsid w:val="00801C37"/>
    <w:rsid w:val="0080421D"/>
    <w:rsid w:val="00811E48"/>
    <w:rsid w:val="00822B9B"/>
    <w:rsid w:val="00862604"/>
    <w:rsid w:val="00872FF0"/>
    <w:rsid w:val="00881189"/>
    <w:rsid w:val="008B196C"/>
    <w:rsid w:val="008C5B5C"/>
    <w:rsid w:val="0090215A"/>
    <w:rsid w:val="00917831"/>
    <w:rsid w:val="009640BC"/>
    <w:rsid w:val="0099413B"/>
    <w:rsid w:val="009D1DE1"/>
    <w:rsid w:val="009D69D9"/>
    <w:rsid w:val="009F077F"/>
    <w:rsid w:val="00A051AD"/>
    <w:rsid w:val="00A076D8"/>
    <w:rsid w:val="00A23D59"/>
    <w:rsid w:val="00A35D34"/>
    <w:rsid w:val="00A36DE4"/>
    <w:rsid w:val="00A50A3B"/>
    <w:rsid w:val="00A52E83"/>
    <w:rsid w:val="00A647E1"/>
    <w:rsid w:val="00A82CDA"/>
    <w:rsid w:val="00A86A03"/>
    <w:rsid w:val="00AC29DD"/>
    <w:rsid w:val="00AC4D40"/>
    <w:rsid w:val="00AC5CE6"/>
    <w:rsid w:val="00AC6C7F"/>
    <w:rsid w:val="00AF3120"/>
    <w:rsid w:val="00AF45CD"/>
    <w:rsid w:val="00B36D22"/>
    <w:rsid w:val="00B94121"/>
    <w:rsid w:val="00BA6EFE"/>
    <w:rsid w:val="00BB36FD"/>
    <w:rsid w:val="00BC0F07"/>
    <w:rsid w:val="00BC4D49"/>
    <w:rsid w:val="00BC66BB"/>
    <w:rsid w:val="00BF4956"/>
    <w:rsid w:val="00BF69E2"/>
    <w:rsid w:val="00C056F4"/>
    <w:rsid w:val="00C26931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D006D6"/>
    <w:rsid w:val="00D118C7"/>
    <w:rsid w:val="00D34294"/>
    <w:rsid w:val="00D40541"/>
    <w:rsid w:val="00D47225"/>
    <w:rsid w:val="00D55066"/>
    <w:rsid w:val="00D748D4"/>
    <w:rsid w:val="00D944B3"/>
    <w:rsid w:val="00D9718D"/>
    <w:rsid w:val="00DA22DF"/>
    <w:rsid w:val="00DC016F"/>
    <w:rsid w:val="00DD142C"/>
    <w:rsid w:val="00DD2CFF"/>
    <w:rsid w:val="00DD6F7C"/>
    <w:rsid w:val="00DF28E7"/>
    <w:rsid w:val="00DF649C"/>
    <w:rsid w:val="00E03627"/>
    <w:rsid w:val="00E121DA"/>
    <w:rsid w:val="00E26A60"/>
    <w:rsid w:val="00E70C25"/>
    <w:rsid w:val="00EB4D1A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62203"/>
    <w:rsid w:val="00F83F4D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3153D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F03"/>
    <w:rPr>
      <w:vertAlign w:val="superscript"/>
    </w:rPr>
  </w:style>
  <w:style w:type="paragraph" w:customStyle="1" w:styleId="Textbody">
    <w:name w:val="Text body"/>
    <w:basedOn w:val="Normalny"/>
    <w:rsid w:val="004A3A0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D58F-F881-4EBA-B001-8E6898B4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2024-12-02T07:19:00Z</cp:lastPrinted>
  <dcterms:created xsi:type="dcterms:W3CDTF">2024-12-03T08:34:00Z</dcterms:created>
  <dcterms:modified xsi:type="dcterms:W3CDTF">2024-12-03T08:35:00Z</dcterms:modified>
</cp:coreProperties>
</file>