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6C" w:rsidRPr="00B510CD" w:rsidRDefault="00B9796C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69890985"/>
      <w:bookmarkStart w:id="1" w:name="_Hlk116647234"/>
      <w:bookmarkStart w:id="2" w:name="_GoBack"/>
      <w:bookmarkEnd w:id="2"/>
      <w:r w:rsidRPr="00B510CD">
        <w:rPr>
          <w:rFonts w:ascii="Times New Roman" w:eastAsia="Times New Roman" w:hAnsi="Times New Roman" w:cs="Times New Roman"/>
          <w:lang w:eastAsia="pl-PL"/>
        </w:rPr>
        <w:t xml:space="preserve">Załącznik nr 1 do zapytania  ofertowego </w:t>
      </w:r>
    </w:p>
    <w:bookmarkEnd w:id="1"/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</w:p>
    <w:p w:rsidR="00B9796C" w:rsidRPr="00484D76" w:rsidRDefault="00B9796C" w:rsidP="00B9796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 Pieczęć oferenta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B9796C" w:rsidRPr="00484D76" w:rsidRDefault="00B9796C" w:rsidP="00D1046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510CD" w:rsidP="00B979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 xml:space="preserve">W związku z zapytaniem  na wykonanie </w:t>
      </w:r>
      <w:r w:rsidR="00527B4A">
        <w:rPr>
          <w:rFonts w:ascii="Times New Roman" w:eastAsia="Times New Roman" w:hAnsi="Times New Roman" w:cs="Times New Roman"/>
          <w:lang w:eastAsia="pl-PL"/>
        </w:rPr>
        <w:t xml:space="preserve">audytu energetycznego 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 pracy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>dla</w:t>
      </w:r>
      <w:r w:rsidR="00B979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796C" w:rsidRPr="00484D76">
        <w:rPr>
          <w:rFonts w:ascii="Times New Roman" w:eastAsia="Times New Roman" w:hAnsi="Times New Roman" w:cs="Times New Roman"/>
          <w:lang w:eastAsia="pl-PL"/>
        </w:rPr>
        <w:t>Śląskiej Wojewódzkiej Komendy OHP oferujemy wykonanie przedmiotu zamówienia w pełnym/ częściowym  rzeczowym zakresie objętym zapytaniem ofertowym za cenę</w:t>
      </w:r>
      <w:r w:rsidR="00A21201">
        <w:rPr>
          <w:rFonts w:ascii="Times New Roman" w:eastAsia="Times New Roman" w:hAnsi="Times New Roman" w:cs="Times New Roman"/>
          <w:lang w:eastAsia="pl-PL"/>
        </w:rPr>
        <w:t>: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5159" w:type="pct"/>
        <w:tblLook w:val="04A0" w:firstRow="1" w:lastRow="0" w:firstColumn="1" w:lastColumn="0" w:noHBand="0" w:noVBand="1"/>
      </w:tblPr>
      <w:tblGrid>
        <w:gridCol w:w="541"/>
        <w:gridCol w:w="2997"/>
        <w:gridCol w:w="1770"/>
        <w:gridCol w:w="1777"/>
        <w:gridCol w:w="2265"/>
      </w:tblGrid>
      <w:tr w:rsidR="004718E2" w:rsidRPr="00484D76" w:rsidTr="004718E2">
        <w:tc>
          <w:tcPr>
            <w:tcW w:w="289" w:type="pct"/>
          </w:tcPr>
          <w:p w:rsidR="004718E2" w:rsidRPr="00484D76" w:rsidRDefault="004718E2" w:rsidP="00A2012C">
            <w:pPr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3" w:type="pct"/>
          </w:tcPr>
          <w:p w:rsidR="004718E2" w:rsidRPr="00484D76" w:rsidRDefault="003355D3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Przedmiot usługi </w:t>
            </w:r>
          </w:p>
        </w:tc>
        <w:tc>
          <w:tcPr>
            <w:tcW w:w="947" w:type="pct"/>
          </w:tcPr>
          <w:p w:rsidR="004718E2" w:rsidRPr="00484D76" w:rsidRDefault="004718E2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 [1]</w:t>
            </w:r>
          </w:p>
        </w:tc>
        <w:tc>
          <w:tcPr>
            <w:tcW w:w="950" w:type="pct"/>
          </w:tcPr>
          <w:p w:rsidR="004718E2" w:rsidRPr="00484D76" w:rsidRDefault="004718E2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Podatek VAT [2]</w:t>
            </w:r>
          </w:p>
        </w:tc>
        <w:tc>
          <w:tcPr>
            <w:tcW w:w="1211" w:type="pct"/>
          </w:tcPr>
          <w:p w:rsidR="004718E2" w:rsidRPr="00484D76" w:rsidRDefault="004718E2" w:rsidP="00A201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[1]+[2]</w:t>
            </w:r>
          </w:p>
        </w:tc>
      </w:tr>
      <w:tr w:rsidR="004718E2" w:rsidRPr="00484D76" w:rsidTr="004718E2">
        <w:tc>
          <w:tcPr>
            <w:tcW w:w="289" w:type="pct"/>
          </w:tcPr>
          <w:p w:rsidR="004718E2" w:rsidRPr="007A2548" w:rsidRDefault="004718E2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3" w:type="pct"/>
          </w:tcPr>
          <w:p w:rsidR="004718E2" w:rsidRPr="00A57CDB" w:rsidRDefault="004718E2" w:rsidP="000B71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Audyt energetyczny   dla budynku w Pszczynie ul. Bielska 32 </w:t>
            </w:r>
          </w:p>
        </w:tc>
        <w:tc>
          <w:tcPr>
            <w:tcW w:w="947" w:type="pct"/>
          </w:tcPr>
          <w:p w:rsidR="004718E2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</w:tcPr>
          <w:p w:rsidR="004718E2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4718E2" w:rsidRPr="00484D76" w:rsidTr="004718E2">
        <w:tc>
          <w:tcPr>
            <w:tcW w:w="289" w:type="pct"/>
          </w:tcPr>
          <w:p w:rsidR="004718E2" w:rsidRPr="007A2548" w:rsidRDefault="004718E2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3" w:type="pct"/>
          </w:tcPr>
          <w:p w:rsidR="004718E2" w:rsidRDefault="004718E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Audyt energetyczny   dla budynku w Wiśle ul. 11 listopada 35 budynek hotelowy </w:t>
            </w:r>
          </w:p>
        </w:tc>
        <w:tc>
          <w:tcPr>
            <w:tcW w:w="947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4718E2" w:rsidRPr="00484D76" w:rsidTr="004718E2">
        <w:tc>
          <w:tcPr>
            <w:tcW w:w="289" w:type="pct"/>
          </w:tcPr>
          <w:p w:rsidR="004718E2" w:rsidRPr="007A2548" w:rsidRDefault="004718E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Audyt energetyczny   dla budynku w Wiśle ul. 11 listopada 35 budynek internatu </w:t>
            </w:r>
          </w:p>
        </w:tc>
        <w:tc>
          <w:tcPr>
            <w:tcW w:w="947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4718E2" w:rsidRPr="00484D76" w:rsidTr="004718E2">
        <w:tc>
          <w:tcPr>
            <w:tcW w:w="3789" w:type="pct"/>
            <w:gridSpan w:val="4"/>
          </w:tcPr>
          <w:p w:rsidR="004718E2" w:rsidRPr="004718E2" w:rsidRDefault="004718E2" w:rsidP="000B7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Łączna cena oferty </w:t>
            </w:r>
          </w:p>
        </w:tc>
        <w:tc>
          <w:tcPr>
            <w:tcW w:w="1211" w:type="pct"/>
          </w:tcPr>
          <w:p w:rsidR="004718E2" w:rsidRPr="00484D76" w:rsidRDefault="004718E2" w:rsidP="000B71CD">
            <w:pPr>
              <w:rPr>
                <w:rFonts w:ascii="Times New Roman" w:hAnsi="Times New Roman" w:cs="Times New Roman"/>
              </w:rPr>
            </w:pPr>
          </w:p>
        </w:tc>
      </w:tr>
    </w:tbl>
    <w:p w:rsidR="00A21201" w:rsidRDefault="00A21201" w:rsidP="00471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1201" w:rsidRDefault="00A21201" w:rsidP="00471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201">
        <w:rPr>
          <w:rFonts w:ascii="Times New Roman" w:eastAsia="Times New Roman" w:hAnsi="Times New Roman" w:cs="Times New Roman"/>
          <w:lang w:eastAsia="pl-PL"/>
        </w:rPr>
        <w:t>2</w:t>
      </w:r>
      <w:r w:rsidR="004718E2" w:rsidRPr="00A2120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21201">
        <w:rPr>
          <w:rFonts w:ascii="Times New Roman" w:eastAsia="Times New Roman" w:hAnsi="Times New Roman" w:cs="Times New Roman"/>
          <w:lang w:eastAsia="pl-PL"/>
        </w:rPr>
        <w:t xml:space="preserve">Oświadczam że w ciągu ostatnich 5 lat przed upływem terminu składania ofert </w:t>
      </w:r>
      <w:r>
        <w:rPr>
          <w:rFonts w:ascii="Times New Roman" w:eastAsia="Times New Roman" w:hAnsi="Times New Roman" w:cs="Times New Roman"/>
          <w:lang w:eastAsia="pl-PL"/>
        </w:rPr>
        <w:t xml:space="preserve">przeprowadziliśmy </w:t>
      </w:r>
    </w:p>
    <w:p w:rsidR="004718E2" w:rsidRDefault="00A21201" w:rsidP="00471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dla </w:t>
      </w:r>
      <w:r w:rsidRPr="00A212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7831">
        <w:rPr>
          <w:rFonts w:ascii="Times New Roman" w:eastAsia="Times New Roman" w:hAnsi="Times New Roman" w:cs="Times New Roman"/>
          <w:lang w:eastAsia="pl-PL"/>
        </w:rPr>
        <w:t>………..</w:t>
      </w:r>
      <w:r w:rsidR="004718E2" w:rsidRPr="003F7831">
        <w:rPr>
          <w:rFonts w:ascii="Times New Roman" w:eastAsia="Times New Roman" w:hAnsi="Times New Roman" w:cs="Times New Roman"/>
          <w:lang w:eastAsia="pl-PL"/>
        </w:rPr>
        <w:t>.</w:t>
      </w:r>
      <w:r w:rsidRPr="003F7831">
        <w:rPr>
          <w:rFonts w:ascii="Times New Roman" w:eastAsia="Times New Roman" w:hAnsi="Times New Roman" w:cs="Times New Roman"/>
          <w:lang w:eastAsia="pl-PL"/>
        </w:rPr>
        <w:t xml:space="preserve"> budynków audyty energetyczne.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21201" w:rsidRPr="00A21201" w:rsidRDefault="00A21201" w:rsidP="00471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1201" w:rsidRPr="00A21201" w:rsidRDefault="00A21201" w:rsidP="00A212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1201">
        <w:rPr>
          <w:rFonts w:ascii="Times New Roman" w:eastAsia="Times New Roman" w:hAnsi="Times New Roman" w:cs="Times New Roman"/>
          <w:lang w:eastAsia="pl-PL"/>
        </w:rPr>
        <w:t>3. Oświadczamy, że zapoznaliśmy się z treścią zapytania ofertowego  wraz z załącznikami i nie wnosimy do niej zastrzeżeń.</w:t>
      </w:r>
    </w:p>
    <w:p w:rsidR="004718E2" w:rsidRPr="00DF6DEA" w:rsidRDefault="004718E2" w:rsidP="00D10466">
      <w:pPr>
        <w:spacing w:after="0" w:line="240" w:lineRule="auto"/>
        <w:rPr>
          <w:rFonts w:eastAsia="Times New Roman" w:cstheme="minorHAnsi"/>
          <w:lang w:eastAsia="pl-PL"/>
        </w:rPr>
      </w:pPr>
    </w:p>
    <w:p w:rsidR="004718E2" w:rsidRPr="00DF6DEA" w:rsidRDefault="004718E2" w:rsidP="004718E2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4718E2" w:rsidRPr="00DF6DEA" w:rsidRDefault="004718E2" w:rsidP="004718E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B9796C" w:rsidRDefault="00B9796C" w:rsidP="00B9796C">
      <w:pPr>
        <w:pStyle w:val="NormalnyWeb"/>
      </w:pPr>
    </w:p>
    <w:p w:rsidR="00B9796C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Pr="00484D76" w:rsidRDefault="00B9796C" w:rsidP="00B9796C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B9796C" w:rsidRDefault="00B9796C">
      <w:pPr>
        <w:rPr>
          <w:lang w:bidi="pl-PL"/>
        </w:rPr>
      </w:pPr>
    </w:p>
    <w:p w:rsidR="00054DCC" w:rsidRDefault="00054DCC" w:rsidP="00F62203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br w:type="page"/>
      </w:r>
    </w:p>
    <w:bookmarkEnd w:id="0"/>
    <w:p w:rsidR="00A86A03" w:rsidRPr="00F50102" w:rsidRDefault="00A86A03" w:rsidP="00FD7061">
      <w:pPr>
        <w:rPr>
          <w:lang w:bidi="pl-PL"/>
        </w:rPr>
      </w:pPr>
    </w:p>
    <w:sectPr w:rsidR="00A86A03" w:rsidRPr="00F5010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02" w:rsidRDefault="00FD0F02" w:rsidP="0068577F">
      <w:pPr>
        <w:spacing w:after="0" w:line="240" w:lineRule="auto"/>
      </w:pPr>
      <w:r>
        <w:separator/>
      </w:r>
    </w:p>
  </w:endnote>
  <w:endnote w:type="continuationSeparator" w:id="0">
    <w:p w:rsidR="00FD0F02" w:rsidRDefault="00FD0F0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A171BA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A171BA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02" w:rsidRDefault="00FD0F02" w:rsidP="0068577F">
      <w:pPr>
        <w:spacing w:after="0" w:line="240" w:lineRule="auto"/>
      </w:pPr>
      <w:r>
        <w:separator/>
      </w:r>
    </w:p>
  </w:footnote>
  <w:footnote w:type="continuationSeparator" w:id="0">
    <w:p w:rsidR="00FD0F02" w:rsidRDefault="00FD0F0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99E"/>
    <w:multiLevelType w:val="hybridMultilevel"/>
    <w:tmpl w:val="8FF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0BEF"/>
    <w:rsid w:val="000115EC"/>
    <w:rsid w:val="00021076"/>
    <w:rsid w:val="00023A86"/>
    <w:rsid w:val="000401C4"/>
    <w:rsid w:val="000410F4"/>
    <w:rsid w:val="00054DCC"/>
    <w:rsid w:val="000B02CA"/>
    <w:rsid w:val="000B71CD"/>
    <w:rsid w:val="000B7B10"/>
    <w:rsid w:val="000D2152"/>
    <w:rsid w:val="000F627E"/>
    <w:rsid w:val="001008C1"/>
    <w:rsid w:val="00145773"/>
    <w:rsid w:val="0015382E"/>
    <w:rsid w:val="00180CC3"/>
    <w:rsid w:val="001A1BB1"/>
    <w:rsid w:val="001A39D3"/>
    <w:rsid w:val="001A4D81"/>
    <w:rsid w:val="001B04A9"/>
    <w:rsid w:val="001B13BD"/>
    <w:rsid w:val="001B46A5"/>
    <w:rsid w:val="001C1F32"/>
    <w:rsid w:val="001D7D9F"/>
    <w:rsid w:val="001E18D1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12A5"/>
    <w:rsid w:val="002F343C"/>
    <w:rsid w:val="003046D5"/>
    <w:rsid w:val="0031579A"/>
    <w:rsid w:val="00325C91"/>
    <w:rsid w:val="00327166"/>
    <w:rsid w:val="003355D3"/>
    <w:rsid w:val="0033747E"/>
    <w:rsid w:val="00351C09"/>
    <w:rsid w:val="003762F9"/>
    <w:rsid w:val="0038037A"/>
    <w:rsid w:val="00384BB7"/>
    <w:rsid w:val="003873EE"/>
    <w:rsid w:val="003B0B1C"/>
    <w:rsid w:val="003B1EB2"/>
    <w:rsid w:val="003C1038"/>
    <w:rsid w:val="003C5BD6"/>
    <w:rsid w:val="003F7831"/>
    <w:rsid w:val="00423461"/>
    <w:rsid w:val="00424FBC"/>
    <w:rsid w:val="004718E2"/>
    <w:rsid w:val="004A1C1F"/>
    <w:rsid w:val="004D54D6"/>
    <w:rsid w:val="00507DC8"/>
    <w:rsid w:val="0052457C"/>
    <w:rsid w:val="00527B4A"/>
    <w:rsid w:val="00555CB4"/>
    <w:rsid w:val="00564D12"/>
    <w:rsid w:val="00572021"/>
    <w:rsid w:val="005773B0"/>
    <w:rsid w:val="005A6A2F"/>
    <w:rsid w:val="005A6A38"/>
    <w:rsid w:val="006061FD"/>
    <w:rsid w:val="00621FB9"/>
    <w:rsid w:val="0062657F"/>
    <w:rsid w:val="0063083F"/>
    <w:rsid w:val="00641322"/>
    <w:rsid w:val="00656FC0"/>
    <w:rsid w:val="00667191"/>
    <w:rsid w:val="00673A76"/>
    <w:rsid w:val="00683376"/>
    <w:rsid w:val="0068366A"/>
    <w:rsid w:val="0068577F"/>
    <w:rsid w:val="006966E8"/>
    <w:rsid w:val="006A10A0"/>
    <w:rsid w:val="006C22A9"/>
    <w:rsid w:val="006F0932"/>
    <w:rsid w:val="00716F80"/>
    <w:rsid w:val="00784B4E"/>
    <w:rsid w:val="007C7348"/>
    <w:rsid w:val="007F6813"/>
    <w:rsid w:val="00801C37"/>
    <w:rsid w:val="0080267B"/>
    <w:rsid w:val="0080421D"/>
    <w:rsid w:val="00822B9B"/>
    <w:rsid w:val="008243D2"/>
    <w:rsid w:val="00862604"/>
    <w:rsid w:val="00872FF0"/>
    <w:rsid w:val="00881189"/>
    <w:rsid w:val="008A59B0"/>
    <w:rsid w:val="008B196C"/>
    <w:rsid w:val="008C5B5C"/>
    <w:rsid w:val="0090215A"/>
    <w:rsid w:val="00910A23"/>
    <w:rsid w:val="00917831"/>
    <w:rsid w:val="00926EB3"/>
    <w:rsid w:val="009531B4"/>
    <w:rsid w:val="009640BC"/>
    <w:rsid w:val="0099413B"/>
    <w:rsid w:val="009D1DE1"/>
    <w:rsid w:val="009D69D9"/>
    <w:rsid w:val="009F077F"/>
    <w:rsid w:val="00A051AD"/>
    <w:rsid w:val="00A076D8"/>
    <w:rsid w:val="00A171BA"/>
    <w:rsid w:val="00A21201"/>
    <w:rsid w:val="00A23D59"/>
    <w:rsid w:val="00A35D34"/>
    <w:rsid w:val="00A400AB"/>
    <w:rsid w:val="00A50A3B"/>
    <w:rsid w:val="00A52E83"/>
    <w:rsid w:val="00A57CDB"/>
    <w:rsid w:val="00A647E1"/>
    <w:rsid w:val="00A82CDA"/>
    <w:rsid w:val="00A86A03"/>
    <w:rsid w:val="00AC29DD"/>
    <w:rsid w:val="00AC4D40"/>
    <w:rsid w:val="00AC6C7F"/>
    <w:rsid w:val="00AD44FA"/>
    <w:rsid w:val="00AF45CD"/>
    <w:rsid w:val="00B36D22"/>
    <w:rsid w:val="00B510CD"/>
    <w:rsid w:val="00B862B6"/>
    <w:rsid w:val="00B9796C"/>
    <w:rsid w:val="00BC0F07"/>
    <w:rsid w:val="00BC4D49"/>
    <w:rsid w:val="00BF4956"/>
    <w:rsid w:val="00BF69E2"/>
    <w:rsid w:val="00C056F4"/>
    <w:rsid w:val="00C40857"/>
    <w:rsid w:val="00C42AE4"/>
    <w:rsid w:val="00C572D8"/>
    <w:rsid w:val="00C621E0"/>
    <w:rsid w:val="00C713E6"/>
    <w:rsid w:val="00C82D42"/>
    <w:rsid w:val="00C9141B"/>
    <w:rsid w:val="00C92FBB"/>
    <w:rsid w:val="00C96613"/>
    <w:rsid w:val="00CA22AB"/>
    <w:rsid w:val="00CB2C74"/>
    <w:rsid w:val="00CD7D7A"/>
    <w:rsid w:val="00D006D6"/>
    <w:rsid w:val="00D10466"/>
    <w:rsid w:val="00D158AA"/>
    <w:rsid w:val="00D34294"/>
    <w:rsid w:val="00D40541"/>
    <w:rsid w:val="00D43659"/>
    <w:rsid w:val="00D47225"/>
    <w:rsid w:val="00D55066"/>
    <w:rsid w:val="00D617EB"/>
    <w:rsid w:val="00D727C1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4852"/>
    <w:rsid w:val="00E26A60"/>
    <w:rsid w:val="00E36507"/>
    <w:rsid w:val="00E632D1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0F02"/>
    <w:rsid w:val="00FD26F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96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43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DB2E-11CA-4248-B600-A80038B9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3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2025-03-03T11:37:00Z</cp:lastPrinted>
  <dcterms:created xsi:type="dcterms:W3CDTF">2025-03-03T13:16:00Z</dcterms:created>
  <dcterms:modified xsi:type="dcterms:W3CDTF">2025-03-03T13:17:00Z</dcterms:modified>
</cp:coreProperties>
</file>