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69890985"/>
      <w:bookmarkStart w:id="1" w:name="_Hlk116647234"/>
      <w:bookmarkStart w:id="2" w:name="_GoBack"/>
      <w:bookmarkEnd w:id="2"/>
    </w:p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9796C" w:rsidRPr="00B510CD" w:rsidRDefault="00B9796C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510CD">
        <w:rPr>
          <w:rFonts w:ascii="Times New Roman" w:eastAsia="Times New Roman" w:hAnsi="Times New Roman" w:cs="Times New Roman"/>
          <w:lang w:eastAsia="pl-PL"/>
        </w:rPr>
        <w:t xml:space="preserve">Załącznik nr 1 do zapytania  ofertowego </w:t>
      </w:r>
    </w:p>
    <w:bookmarkEnd w:id="1"/>
    <w:p w:rsidR="00B9796C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 Pieczęć oferenta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84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dokładny adres zamawiającego)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Od: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i/>
          <w:sz w:val="20"/>
          <w:lang w:eastAsia="pl-PL"/>
        </w:rPr>
        <w:t>(pełna nazwa i dokładny adres oferenta)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B9796C" w:rsidRPr="00484D76" w:rsidRDefault="00B9796C" w:rsidP="003B0B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510CD" w:rsidP="00B979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 xml:space="preserve">W związku z zapytaniem  na wykonanie </w:t>
      </w:r>
      <w:r w:rsidR="00B9796C">
        <w:rPr>
          <w:rFonts w:ascii="Times New Roman" w:eastAsia="Times New Roman" w:hAnsi="Times New Roman" w:cs="Times New Roman"/>
          <w:lang w:eastAsia="pl-PL"/>
        </w:rPr>
        <w:t xml:space="preserve">badań z zakresu medycyny pracy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>dla</w:t>
      </w:r>
      <w:r w:rsidR="00B9796C">
        <w:rPr>
          <w:rFonts w:ascii="Times New Roman" w:eastAsia="Times New Roman" w:hAnsi="Times New Roman" w:cs="Times New Roman"/>
          <w:lang w:eastAsia="pl-PL"/>
        </w:rPr>
        <w:t xml:space="preserve"> pracowników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 xml:space="preserve"> Śląskiej Wojewódzkiej Komendy OHP oferujemy wykonanie przedmiotu zamówienia w pełnym/ częściowym  rzeczowym zakresie objętym zapytaniem ofertowym za cenę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5159" w:type="pct"/>
        <w:tblLook w:val="04A0" w:firstRow="1" w:lastRow="0" w:firstColumn="1" w:lastColumn="0" w:noHBand="0" w:noVBand="1"/>
      </w:tblPr>
      <w:tblGrid>
        <w:gridCol w:w="542"/>
        <w:gridCol w:w="2998"/>
        <w:gridCol w:w="1771"/>
        <w:gridCol w:w="1775"/>
        <w:gridCol w:w="1019"/>
        <w:gridCol w:w="1245"/>
      </w:tblGrid>
      <w:tr w:rsidR="00B9796C" w:rsidRPr="00484D76" w:rsidTr="00A2012C">
        <w:tc>
          <w:tcPr>
            <w:tcW w:w="290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3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Rodzaj </w:t>
            </w:r>
            <w:r>
              <w:rPr>
                <w:rFonts w:ascii="Times New Roman" w:hAnsi="Times New Roman" w:cs="Times New Roman"/>
                <w:b/>
              </w:rPr>
              <w:t xml:space="preserve">badań </w:t>
            </w:r>
          </w:p>
        </w:tc>
        <w:tc>
          <w:tcPr>
            <w:tcW w:w="947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Przewidywana ilość osób w ciągu roku</w:t>
            </w:r>
            <w:r w:rsidR="00B510CD">
              <w:rPr>
                <w:rFonts w:ascii="Times New Roman" w:hAnsi="Times New Roman" w:cs="Times New Roman"/>
                <w:b/>
              </w:rPr>
              <w:t xml:space="preserve"> [1]</w:t>
            </w:r>
          </w:p>
        </w:tc>
        <w:tc>
          <w:tcPr>
            <w:tcW w:w="949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E24852">
              <w:rPr>
                <w:rFonts w:ascii="Times New Roman" w:hAnsi="Times New Roman" w:cs="Times New Roman"/>
                <w:b/>
              </w:rPr>
              <w:t>, adres</w:t>
            </w:r>
          </w:p>
        </w:tc>
        <w:tc>
          <w:tcPr>
            <w:tcW w:w="545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Cena </w:t>
            </w:r>
            <w:r w:rsidR="00B510CD">
              <w:rPr>
                <w:rFonts w:ascii="Times New Roman" w:hAnsi="Times New Roman" w:cs="Times New Roman"/>
                <w:b/>
              </w:rPr>
              <w:t xml:space="preserve">brutto </w:t>
            </w:r>
            <w:r w:rsidRPr="00484D76">
              <w:rPr>
                <w:rFonts w:ascii="Times New Roman" w:hAnsi="Times New Roman" w:cs="Times New Roman"/>
                <w:b/>
              </w:rPr>
              <w:t xml:space="preserve"> za </w:t>
            </w:r>
            <w:r>
              <w:rPr>
                <w:rFonts w:ascii="Times New Roman" w:hAnsi="Times New Roman" w:cs="Times New Roman"/>
                <w:b/>
              </w:rPr>
              <w:t>badanie</w:t>
            </w:r>
            <w:r w:rsidRPr="00484D76">
              <w:rPr>
                <w:rFonts w:ascii="Times New Roman" w:hAnsi="Times New Roman" w:cs="Times New Roman"/>
                <w:b/>
              </w:rPr>
              <w:t xml:space="preserve"> </w:t>
            </w:r>
            <w:r w:rsidR="00B510CD">
              <w:rPr>
                <w:rFonts w:ascii="Times New Roman" w:hAnsi="Times New Roman" w:cs="Times New Roman"/>
                <w:b/>
              </w:rPr>
              <w:t>[2]</w:t>
            </w:r>
          </w:p>
        </w:tc>
        <w:tc>
          <w:tcPr>
            <w:tcW w:w="666" w:type="pct"/>
          </w:tcPr>
          <w:p w:rsidR="00B9796C" w:rsidRPr="00484D76" w:rsidRDefault="00B9796C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Wartość </w:t>
            </w:r>
            <w:r w:rsidR="00B510CD">
              <w:rPr>
                <w:rFonts w:ascii="Times New Roman" w:hAnsi="Times New Roman" w:cs="Times New Roman"/>
                <w:b/>
              </w:rPr>
              <w:t>brutto [1]x[2]</w:t>
            </w: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3" w:type="pct"/>
          </w:tcPr>
          <w:p w:rsidR="000B71CD" w:rsidRPr="00A57CDB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</w:t>
            </w:r>
            <w:r w:rsidR="00E24852">
              <w:rPr>
                <w:rFonts w:ascii="Times New Roman" w:hAnsi="Times New Roman" w:cs="Times New Roman"/>
              </w:rPr>
              <w:t xml:space="preserve">, ul. Ząbkowicka 44 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3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plus okulista 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pct"/>
          </w:tcPr>
          <w:p w:rsidR="000B71CD" w:rsidRPr="00484D76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7A2548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555CB4" w:rsidRDefault="000B71CD" w:rsidP="000B71CD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do celów sanitarno-epidemiologicznych 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Dąbrowa Górnicza, ul. Ząbkowicka 44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pct"/>
          </w:tcPr>
          <w:p w:rsidR="0033747E" w:rsidRPr="0033747E" w:rsidRDefault="00D727C1" w:rsidP="000B71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  <w:r w:rsidR="0033747E" w:rsidRPr="0033747E">
              <w:rPr>
                <w:rFonts w:ascii="Times New Roman" w:hAnsi="Times New Roman" w:cs="Times New Roman"/>
                <w:b/>
              </w:rPr>
              <w:t xml:space="preserve"> Dąbrowa Górnicza </w:t>
            </w:r>
          </w:p>
        </w:tc>
        <w:tc>
          <w:tcPr>
            <w:tcW w:w="2441" w:type="pct"/>
            <w:gridSpan w:val="3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pct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3" w:type="pct"/>
          </w:tcPr>
          <w:p w:rsidR="000B71CD" w:rsidRPr="00A57CDB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</w:t>
            </w:r>
            <w:r w:rsidR="00E24852">
              <w:rPr>
                <w:rFonts w:ascii="Times New Roman" w:hAnsi="Times New Roman" w:cs="Times New Roman"/>
              </w:rPr>
              <w:t xml:space="preserve">, Plac Grunwaldzki 8-10 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3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plus okulista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" w:type="pct"/>
          </w:tcPr>
          <w:p w:rsidR="000B71CD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3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pct"/>
          </w:tcPr>
          <w:p w:rsidR="000B71CD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rPr>
          <w:trHeight w:val="463"/>
        </w:trPr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3" w:type="pct"/>
          </w:tcPr>
          <w:p w:rsidR="000B71CD" w:rsidRPr="00555CB4" w:rsidRDefault="000B71CD" w:rsidP="000B71CD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47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pct"/>
          </w:tcPr>
          <w:p w:rsidR="000B71CD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484D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do celów sanitarno-epidemiologicznych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0B71CD" w:rsidRPr="00484D76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B0B1C" w:rsidRPr="00484D76" w:rsidTr="00A2012C">
        <w:tc>
          <w:tcPr>
            <w:tcW w:w="290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603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lekarza medycyny pracach komisji BHP ( kwota 1h pracy) </w:t>
            </w:r>
          </w:p>
        </w:tc>
        <w:tc>
          <w:tcPr>
            <w:tcW w:w="947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3B0B1C" w:rsidRDefault="00E2485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Katowice, Plac Grunwaldzki 8-10</w:t>
            </w:r>
          </w:p>
        </w:tc>
        <w:tc>
          <w:tcPr>
            <w:tcW w:w="545" w:type="pct"/>
          </w:tcPr>
          <w:p w:rsidR="003B0B1C" w:rsidRPr="00484D76" w:rsidRDefault="003B0B1C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B0B1C" w:rsidRDefault="003B0B1C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33747E" w:rsidRPr="0033747E" w:rsidRDefault="00D727C1" w:rsidP="000B71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  <w:r w:rsidR="0033747E" w:rsidRPr="0033747E">
              <w:rPr>
                <w:rFonts w:ascii="Times New Roman" w:hAnsi="Times New Roman" w:cs="Times New Roman"/>
                <w:b/>
              </w:rPr>
              <w:t xml:space="preserve"> Katowice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Default="0033747E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673A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</w:t>
            </w:r>
          </w:p>
        </w:tc>
        <w:tc>
          <w:tcPr>
            <w:tcW w:w="947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Bielsko- Biała</w:t>
            </w:r>
            <w:r w:rsidR="00E24852">
              <w:rPr>
                <w:rFonts w:ascii="Times New Roman" w:hAnsi="Times New Roman" w:cs="Times New Roman"/>
              </w:rPr>
              <w:t xml:space="preserve"> ul. Kosynierów 20 </w:t>
            </w:r>
          </w:p>
        </w:tc>
        <w:tc>
          <w:tcPr>
            <w:tcW w:w="545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pct"/>
          </w:tcPr>
          <w:p w:rsidR="000B71CD" w:rsidRPr="00AE168E" w:rsidRDefault="000B71CD" w:rsidP="000B71C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03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medycyny pracy, plus okulista</w:t>
            </w:r>
          </w:p>
        </w:tc>
        <w:tc>
          <w:tcPr>
            <w:tcW w:w="947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03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</w:p>
        </w:tc>
        <w:tc>
          <w:tcPr>
            <w:tcW w:w="947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pct"/>
          </w:tcPr>
          <w:p w:rsidR="00E24852" w:rsidRPr="00AE168E" w:rsidRDefault="00E24852" w:rsidP="00E2485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03" w:type="pct"/>
          </w:tcPr>
          <w:p w:rsidR="00E24852" w:rsidRPr="00555CB4" w:rsidRDefault="00E24852" w:rsidP="00E24852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</w:p>
        </w:tc>
        <w:tc>
          <w:tcPr>
            <w:tcW w:w="947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</w:tr>
      <w:tr w:rsidR="00E24852" w:rsidRPr="00484D76" w:rsidTr="00A2012C">
        <w:tc>
          <w:tcPr>
            <w:tcW w:w="290" w:type="pct"/>
          </w:tcPr>
          <w:p w:rsidR="00E24852" w:rsidRPr="00673A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03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do celów sanitarno-epidemiologicznych</w:t>
            </w:r>
          </w:p>
        </w:tc>
        <w:tc>
          <w:tcPr>
            <w:tcW w:w="947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pct"/>
          </w:tcPr>
          <w:p w:rsidR="00E24852" w:rsidRPr="00E24852" w:rsidRDefault="00E24852" w:rsidP="00E24852">
            <w:pPr>
              <w:rPr>
                <w:rFonts w:ascii="Times New Roman" w:hAnsi="Times New Roman" w:cs="Times New Roman"/>
              </w:rPr>
            </w:pPr>
            <w:r w:rsidRPr="00E24852">
              <w:rPr>
                <w:rFonts w:ascii="Times New Roman" w:hAnsi="Times New Roman" w:cs="Times New Roman"/>
              </w:rPr>
              <w:t xml:space="preserve">Bielsko- Biała ul. Kosynierów 20 </w:t>
            </w:r>
          </w:p>
        </w:tc>
        <w:tc>
          <w:tcPr>
            <w:tcW w:w="545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24852" w:rsidRPr="00484D76" w:rsidRDefault="00E24852" w:rsidP="00E24852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33747E" w:rsidRPr="0033747E" w:rsidRDefault="0033747E" w:rsidP="000B71CD">
            <w:pPr>
              <w:rPr>
                <w:rFonts w:ascii="Times New Roman" w:hAnsi="Times New Roman" w:cs="Times New Roman"/>
                <w:b/>
              </w:rPr>
            </w:pPr>
            <w:r w:rsidRPr="0033747E">
              <w:rPr>
                <w:rFonts w:ascii="Times New Roman" w:hAnsi="Times New Roman" w:cs="Times New Roman"/>
                <w:b/>
              </w:rPr>
              <w:t xml:space="preserve">Suma Bielsko-Biała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Pr="00484D76" w:rsidRDefault="0033747E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B71CD" w:rsidRPr="00484D76" w:rsidTr="00A2012C">
        <w:tc>
          <w:tcPr>
            <w:tcW w:w="290" w:type="pct"/>
          </w:tcPr>
          <w:p w:rsidR="000B71CD" w:rsidRPr="00673A76" w:rsidRDefault="00673A76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medycyny pracy, </w:t>
            </w:r>
          </w:p>
        </w:tc>
        <w:tc>
          <w:tcPr>
            <w:tcW w:w="947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</w:t>
            </w:r>
            <w:r w:rsidR="00E24852">
              <w:rPr>
                <w:rFonts w:ascii="Times New Roman" w:hAnsi="Times New Roman" w:cs="Times New Roman"/>
              </w:rPr>
              <w:t xml:space="preserve">, ul. Tkacka 5a </w:t>
            </w:r>
          </w:p>
        </w:tc>
        <w:tc>
          <w:tcPr>
            <w:tcW w:w="545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0B71CD" w:rsidRPr="00484D76" w:rsidRDefault="000B71CD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Badania wstępne, okresowe plus okulista</w:t>
            </w:r>
          </w:p>
        </w:tc>
        <w:tc>
          <w:tcPr>
            <w:tcW w:w="947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D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AE168E" w:rsidRDefault="00E36507" w:rsidP="00E3650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Badania medycyny pracy, okulista, </w:t>
            </w:r>
            <w:proofErr w:type="spellStart"/>
            <w:r>
              <w:rPr>
                <w:rFonts w:ascii="Times New Roman" w:hAnsi="Times New Roman" w:cs="Times New Roman"/>
              </w:rPr>
              <w:t>ekg</w:t>
            </w:r>
            <w:proofErr w:type="spellEnd"/>
            <w:r>
              <w:rPr>
                <w:rFonts w:ascii="Times New Roman" w:hAnsi="Times New Roman" w:cs="Times New Roman"/>
              </w:rPr>
              <w:t xml:space="preserve">, badania krwi (cholesterol), decyzyjność- </w:t>
            </w:r>
            <w:r w:rsidRPr="00942D8F">
              <w:rPr>
                <w:rFonts w:ascii="Times New Roman" w:hAnsi="Times New Roman" w:cs="Times New Roman"/>
                <w:b/>
              </w:rPr>
              <w:t>kadra zarządzająca</w:t>
            </w:r>
          </w:p>
        </w:tc>
        <w:tc>
          <w:tcPr>
            <w:tcW w:w="947" w:type="pct"/>
          </w:tcPr>
          <w:p w:rsidR="00E36507" w:rsidRPr="00484D76" w:rsidRDefault="003B0B1C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8243D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7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555CB4" w:rsidRDefault="00E36507" w:rsidP="00E36507">
            <w:pPr>
              <w:rPr>
                <w:rFonts w:ascii="Times New Roman" w:hAnsi="Times New Roman" w:cs="Times New Roman"/>
                <w:b/>
              </w:rPr>
            </w:pPr>
            <w:r w:rsidRPr="00555CB4">
              <w:rPr>
                <w:rStyle w:val="Pogrubienie"/>
                <w:rFonts w:ascii="Times New Roman" w:hAnsi="Times New Roman" w:cs="Times New Roman"/>
                <w:b w:val="0"/>
              </w:rPr>
              <w:t>Badania psychologiczne dla osób kierujących pojazdami w celach służbowych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47" w:type="pct"/>
          </w:tcPr>
          <w:p w:rsidR="00E36507" w:rsidRPr="00484D76" w:rsidRDefault="003B0B1C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3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AE168E" w:rsidRDefault="00E36507" w:rsidP="00E365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Badania do celów sanitarno-epidemiologicznych </w:t>
            </w:r>
          </w:p>
        </w:tc>
        <w:tc>
          <w:tcPr>
            <w:tcW w:w="947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9" w:type="pct"/>
          </w:tcPr>
          <w:p w:rsidR="00E36507" w:rsidRPr="00484D76" w:rsidRDefault="00E24852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Częstochowa, ul. Tkacka 5a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33747E" w:rsidRPr="0033747E" w:rsidRDefault="0033747E" w:rsidP="00E36507">
            <w:pPr>
              <w:rPr>
                <w:rFonts w:ascii="Times New Roman" w:hAnsi="Times New Roman" w:cs="Times New Roman"/>
                <w:b/>
              </w:rPr>
            </w:pPr>
            <w:r w:rsidRPr="0033747E">
              <w:rPr>
                <w:rFonts w:ascii="Times New Roman" w:hAnsi="Times New Roman" w:cs="Times New Roman"/>
                <w:b/>
              </w:rPr>
              <w:t xml:space="preserve">Suma Częstochowa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Pr="00484D76" w:rsidRDefault="0033747E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3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484D76" w:rsidRDefault="00E36507" w:rsidP="00E3650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>Badania wstępne, okresowe plus okulista</w:t>
            </w:r>
          </w:p>
        </w:tc>
        <w:tc>
          <w:tcPr>
            <w:tcW w:w="947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9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Żarki</w:t>
            </w:r>
            <w:r w:rsidR="00E24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Sosnowa 2 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E36507" w:rsidRPr="00484D76" w:rsidTr="00A2012C">
        <w:tc>
          <w:tcPr>
            <w:tcW w:w="290" w:type="pct"/>
          </w:tcPr>
          <w:p w:rsidR="00E36507" w:rsidRPr="00673A76" w:rsidRDefault="00673A76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3D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do celów sanitarno-epidemiologicznych </w:t>
            </w:r>
          </w:p>
        </w:tc>
        <w:tc>
          <w:tcPr>
            <w:tcW w:w="947" w:type="pct"/>
          </w:tcPr>
          <w:p w:rsidR="00E36507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9" w:type="pct"/>
          </w:tcPr>
          <w:p w:rsidR="00E36507" w:rsidRDefault="00E36507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Żarki</w:t>
            </w:r>
            <w:r w:rsidR="00E248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Sosnowa 2 </w:t>
            </w:r>
          </w:p>
        </w:tc>
        <w:tc>
          <w:tcPr>
            <w:tcW w:w="545" w:type="pct"/>
          </w:tcPr>
          <w:p w:rsidR="00E36507" w:rsidRPr="00484D76" w:rsidRDefault="00E36507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E36507" w:rsidRDefault="00E36507" w:rsidP="00E36507">
            <w:pPr>
              <w:rPr>
                <w:rFonts w:ascii="Times New Roman" w:hAnsi="Times New Roman" w:cs="Times New Roman"/>
              </w:rPr>
            </w:pPr>
          </w:p>
        </w:tc>
      </w:tr>
      <w:tr w:rsidR="0033747E" w:rsidRPr="00484D76" w:rsidTr="0033747E">
        <w:tc>
          <w:tcPr>
            <w:tcW w:w="290" w:type="pct"/>
          </w:tcPr>
          <w:p w:rsidR="0033747E" w:rsidRDefault="0033747E" w:rsidP="00E3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03" w:type="pct"/>
          </w:tcPr>
          <w:p w:rsidR="0033747E" w:rsidRPr="0033747E" w:rsidRDefault="0033747E" w:rsidP="00E36507">
            <w:pPr>
              <w:rPr>
                <w:rFonts w:ascii="Times New Roman" w:hAnsi="Times New Roman" w:cs="Times New Roman"/>
                <w:b/>
              </w:rPr>
            </w:pPr>
            <w:r w:rsidRPr="0033747E">
              <w:rPr>
                <w:rFonts w:ascii="Times New Roman" w:hAnsi="Times New Roman" w:cs="Times New Roman"/>
                <w:b/>
              </w:rPr>
              <w:t xml:space="preserve">Suma Żarki </w:t>
            </w:r>
          </w:p>
        </w:tc>
        <w:tc>
          <w:tcPr>
            <w:tcW w:w="2441" w:type="pct"/>
            <w:gridSpan w:val="3"/>
          </w:tcPr>
          <w:p w:rsidR="0033747E" w:rsidRPr="00484D76" w:rsidRDefault="0033747E" w:rsidP="00E36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33747E" w:rsidRDefault="0033747E" w:rsidP="00E36507">
            <w:pPr>
              <w:rPr>
                <w:rFonts w:ascii="Times New Roman" w:hAnsi="Times New Roman" w:cs="Times New Roman"/>
              </w:rPr>
            </w:pPr>
          </w:p>
        </w:tc>
      </w:tr>
    </w:tbl>
    <w:p w:rsidR="00B510CD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B510CD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Badania  medycyny pracy będą odbywać się w placówkach  zlokalizowanych w …………………………………………..</w:t>
      </w:r>
    </w:p>
    <w:p w:rsidR="006A10A0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…………………………………………..</w:t>
      </w:r>
    </w:p>
    <w:p w:rsidR="006A10A0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…………………………………………..</w:t>
      </w:r>
    </w:p>
    <w:p w:rsidR="006A10A0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…………………………………………..</w:t>
      </w:r>
    </w:p>
    <w:p w:rsidR="006A10A0" w:rsidRPr="00DF6DEA" w:rsidRDefault="006A10A0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B510CD" w:rsidRPr="00DF6DEA" w:rsidRDefault="00B510C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10CD" w:rsidRPr="00DF6DEA" w:rsidRDefault="00B510CD" w:rsidP="00B510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B510CD" w:rsidRPr="00DF6DEA" w:rsidRDefault="00B510CD" w:rsidP="00B510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B510CD" w:rsidRPr="00DF6DEA" w:rsidRDefault="00B510CD" w:rsidP="00B510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B9796C" w:rsidRPr="00484D76" w:rsidRDefault="00B9796C" w:rsidP="00B9796C">
      <w:pPr>
        <w:pStyle w:val="NormalnyWeb"/>
        <w:rPr>
          <w:noProof/>
        </w:rPr>
      </w:pPr>
    </w:p>
    <w:p w:rsidR="00B9796C" w:rsidRDefault="00B9796C" w:rsidP="00B9796C">
      <w:pPr>
        <w:pStyle w:val="NormalnyWeb"/>
      </w:pPr>
      <w:r w:rsidRPr="00484D76">
        <w:t xml:space="preserve"> </w:t>
      </w:r>
    </w:p>
    <w:p w:rsidR="00B9796C" w:rsidRDefault="00B9796C" w:rsidP="00B9796C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9796C" w:rsidRPr="00484D76" w:rsidRDefault="00B9796C" w:rsidP="00B9796C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9796C" w:rsidRDefault="00B9796C">
      <w:pPr>
        <w:rPr>
          <w:lang w:bidi="pl-PL"/>
        </w:rPr>
      </w:pPr>
    </w:p>
    <w:p w:rsidR="00B9796C" w:rsidRDefault="00B9796C">
      <w:pPr>
        <w:rPr>
          <w:lang w:bidi="pl-PL"/>
        </w:rPr>
      </w:pPr>
    </w:p>
    <w:p w:rsidR="00B9796C" w:rsidRDefault="00B9796C">
      <w:pPr>
        <w:rPr>
          <w:lang w:bidi="pl-PL"/>
        </w:rPr>
      </w:pPr>
    </w:p>
    <w:p w:rsidR="00054DCC" w:rsidRDefault="00054DCC" w:rsidP="00F62203">
      <w:pPr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br w:type="page"/>
      </w:r>
    </w:p>
    <w:bookmarkEnd w:id="0"/>
    <w:p w:rsidR="00A86A03" w:rsidRPr="00F50102" w:rsidRDefault="00A86A03" w:rsidP="00FD7061">
      <w:pPr>
        <w:rPr>
          <w:lang w:bidi="pl-PL"/>
        </w:rPr>
      </w:pPr>
    </w:p>
    <w:sectPr w:rsidR="00A86A03" w:rsidRPr="00F50102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0F" w:rsidRDefault="001F100F" w:rsidP="0068577F">
      <w:pPr>
        <w:spacing w:after="0" w:line="240" w:lineRule="auto"/>
      </w:pPr>
      <w:r>
        <w:separator/>
      </w:r>
    </w:p>
  </w:endnote>
  <w:endnote w:type="continuationSeparator" w:id="0">
    <w:p w:rsidR="001F100F" w:rsidRDefault="001F100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A171BA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A171BA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0F" w:rsidRDefault="001F100F" w:rsidP="0068577F">
      <w:pPr>
        <w:spacing w:after="0" w:line="240" w:lineRule="auto"/>
      </w:pPr>
      <w:r>
        <w:separator/>
      </w:r>
    </w:p>
  </w:footnote>
  <w:footnote w:type="continuationSeparator" w:id="0">
    <w:p w:rsidR="001F100F" w:rsidRDefault="001F100F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7199E"/>
    <w:multiLevelType w:val="hybridMultilevel"/>
    <w:tmpl w:val="8FF8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0BEF"/>
    <w:rsid w:val="000115EC"/>
    <w:rsid w:val="00021076"/>
    <w:rsid w:val="000401C4"/>
    <w:rsid w:val="000410F4"/>
    <w:rsid w:val="00054DCC"/>
    <w:rsid w:val="000B02CA"/>
    <w:rsid w:val="000B71CD"/>
    <w:rsid w:val="000B7B10"/>
    <w:rsid w:val="000D2152"/>
    <w:rsid w:val="000F627E"/>
    <w:rsid w:val="001008C1"/>
    <w:rsid w:val="0015382E"/>
    <w:rsid w:val="00180CC3"/>
    <w:rsid w:val="001947BE"/>
    <w:rsid w:val="001A1BB1"/>
    <w:rsid w:val="001A39D3"/>
    <w:rsid w:val="001A4D81"/>
    <w:rsid w:val="001B04A9"/>
    <w:rsid w:val="001B46A5"/>
    <w:rsid w:val="001C1F32"/>
    <w:rsid w:val="001E18D1"/>
    <w:rsid w:val="001F100F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D09AC"/>
    <w:rsid w:val="002D12A5"/>
    <w:rsid w:val="002F343C"/>
    <w:rsid w:val="003046D5"/>
    <w:rsid w:val="0031579A"/>
    <w:rsid w:val="00325C91"/>
    <w:rsid w:val="00327166"/>
    <w:rsid w:val="0033747E"/>
    <w:rsid w:val="00351C09"/>
    <w:rsid w:val="003762F9"/>
    <w:rsid w:val="0038037A"/>
    <w:rsid w:val="00384BB7"/>
    <w:rsid w:val="003873EE"/>
    <w:rsid w:val="003B0B1C"/>
    <w:rsid w:val="003B1EB2"/>
    <w:rsid w:val="003C1038"/>
    <w:rsid w:val="003C5BD6"/>
    <w:rsid w:val="00423461"/>
    <w:rsid w:val="00424FBC"/>
    <w:rsid w:val="004A1C1F"/>
    <w:rsid w:val="004D54D6"/>
    <w:rsid w:val="00507DC8"/>
    <w:rsid w:val="0052457C"/>
    <w:rsid w:val="00555CB4"/>
    <w:rsid w:val="00564D12"/>
    <w:rsid w:val="00572021"/>
    <w:rsid w:val="005773B0"/>
    <w:rsid w:val="005A6A2F"/>
    <w:rsid w:val="005A6A38"/>
    <w:rsid w:val="006061FD"/>
    <w:rsid w:val="00621FB9"/>
    <w:rsid w:val="0062657F"/>
    <w:rsid w:val="0063083F"/>
    <w:rsid w:val="00641322"/>
    <w:rsid w:val="00656FC0"/>
    <w:rsid w:val="00667191"/>
    <w:rsid w:val="00673A76"/>
    <w:rsid w:val="00683376"/>
    <w:rsid w:val="0068366A"/>
    <w:rsid w:val="0068577F"/>
    <w:rsid w:val="006966E8"/>
    <w:rsid w:val="006A10A0"/>
    <w:rsid w:val="006B373C"/>
    <w:rsid w:val="006C22A9"/>
    <w:rsid w:val="006F0932"/>
    <w:rsid w:val="00784B4E"/>
    <w:rsid w:val="007C7348"/>
    <w:rsid w:val="007F6813"/>
    <w:rsid w:val="00801C37"/>
    <w:rsid w:val="0080267B"/>
    <w:rsid w:val="0080421D"/>
    <w:rsid w:val="00822B9B"/>
    <w:rsid w:val="008243D2"/>
    <w:rsid w:val="00862604"/>
    <w:rsid w:val="00872FF0"/>
    <w:rsid w:val="00881189"/>
    <w:rsid w:val="008A59B0"/>
    <w:rsid w:val="008B196C"/>
    <w:rsid w:val="008C5B5C"/>
    <w:rsid w:val="0090215A"/>
    <w:rsid w:val="00917831"/>
    <w:rsid w:val="009531B4"/>
    <w:rsid w:val="009640BC"/>
    <w:rsid w:val="0099413B"/>
    <w:rsid w:val="009D1DE1"/>
    <w:rsid w:val="009D69D9"/>
    <w:rsid w:val="009F077F"/>
    <w:rsid w:val="00A051AD"/>
    <w:rsid w:val="00A076D8"/>
    <w:rsid w:val="00A171BA"/>
    <w:rsid w:val="00A23D59"/>
    <w:rsid w:val="00A35D34"/>
    <w:rsid w:val="00A400AB"/>
    <w:rsid w:val="00A50A3B"/>
    <w:rsid w:val="00A52E83"/>
    <w:rsid w:val="00A57CDB"/>
    <w:rsid w:val="00A647E1"/>
    <w:rsid w:val="00A82CDA"/>
    <w:rsid w:val="00A86A03"/>
    <w:rsid w:val="00AC29DD"/>
    <w:rsid w:val="00AC4D40"/>
    <w:rsid w:val="00AC6C7F"/>
    <w:rsid w:val="00AD44FA"/>
    <w:rsid w:val="00AF45CD"/>
    <w:rsid w:val="00B26866"/>
    <w:rsid w:val="00B36D22"/>
    <w:rsid w:val="00B510CD"/>
    <w:rsid w:val="00B862B6"/>
    <w:rsid w:val="00B9796C"/>
    <w:rsid w:val="00BC0F07"/>
    <w:rsid w:val="00BC4D49"/>
    <w:rsid w:val="00BF4956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158AA"/>
    <w:rsid w:val="00D34294"/>
    <w:rsid w:val="00D40541"/>
    <w:rsid w:val="00D47225"/>
    <w:rsid w:val="00D55066"/>
    <w:rsid w:val="00D617EB"/>
    <w:rsid w:val="00D727C1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4852"/>
    <w:rsid w:val="00E26A60"/>
    <w:rsid w:val="00E36507"/>
    <w:rsid w:val="00E632D1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26F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930B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CFD4-5EB0-4466-8853-E6EE68C9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4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2025-02-07T13:50:00Z</cp:lastPrinted>
  <dcterms:created xsi:type="dcterms:W3CDTF">2025-02-07T14:05:00Z</dcterms:created>
  <dcterms:modified xsi:type="dcterms:W3CDTF">2025-02-07T14:05:00Z</dcterms:modified>
</cp:coreProperties>
</file>