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3C1038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</w:t>
      </w:r>
      <w:r w:rsidR="00416C5E">
        <w:rPr>
          <w:rFonts w:eastAsia="Times New Roman" w:cstheme="minorHAnsi"/>
          <w:lang w:eastAsia="pl-PL" w:bidi="pl-PL"/>
        </w:rPr>
        <w:t>2711</w:t>
      </w:r>
      <w:r w:rsidR="00ED66A9" w:rsidRPr="00ED66A9">
        <w:rPr>
          <w:rFonts w:eastAsia="Times New Roman" w:cstheme="minorHAnsi"/>
          <w:lang w:eastAsia="pl-PL" w:bidi="pl-PL"/>
        </w:rPr>
        <w:t>.</w:t>
      </w:r>
      <w:r w:rsidR="00416C5E">
        <w:rPr>
          <w:rFonts w:eastAsia="Times New Roman" w:cstheme="minorHAnsi"/>
          <w:lang w:eastAsia="pl-PL" w:bidi="pl-PL"/>
        </w:rPr>
        <w:t>1</w:t>
      </w:r>
      <w:r w:rsidR="00FF03E0">
        <w:rPr>
          <w:rFonts w:eastAsia="Times New Roman" w:cstheme="minorHAnsi"/>
          <w:lang w:eastAsia="pl-PL" w:bidi="pl-PL"/>
        </w:rPr>
        <w:t>8</w:t>
      </w:r>
      <w:r w:rsidR="00416C5E">
        <w:rPr>
          <w:rFonts w:eastAsia="Times New Roman" w:cstheme="minorHAnsi"/>
          <w:lang w:eastAsia="pl-PL" w:bidi="pl-PL"/>
        </w:rPr>
        <w:t>.</w:t>
      </w:r>
      <w:r w:rsidR="00ED66A9" w:rsidRPr="00ED66A9">
        <w:rPr>
          <w:rFonts w:eastAsia="Times New Roman" w:cstheme="minorHAnsi"/>
          <w:lang w:eastAsia="pl-PL" w:bidi="pl-PL"/>
        </w:rPr>
        <w:t>202</w:t>
      </w:r>
      <w:r w:rsidR="00416C5E">
        <w:rPr>
          <w:rFonts w:eastAsia="Times New Roman" w:cstheme="minorHAnsi"/>
          <w:lang w:eastAsia="pl-PL" w:bidi="pl-PL"/>
        </w:rPr>
        <w:t>5.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</w:t>
      </w:r>
      <w:r w:rsidR="00CE7616">
        <w:rPr>
          <w:rFonts w:eastAsia="Times New Roman" w:cstheme="minorHAnsi"/>
          <w:lang w:eastAsia="pl-PL" w:bidi="pl-PL"/>
        </w:rPr>
        <w:t>w korytarzach</w:t>
      </w:r>
      <w:bookmarkStart w:id="0" w:name="_GoBack"/>
      <w:bookmarkEnd w:id="0"/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F62203">
        <w:rPr>
          <w:lang w:bidi="pl-PL"/>
        </w:rPr>
        <w:t xml:space="preserve">w </w:t>
      </w:r>
      <w:r w:rsidR="00FF03E0">
        <w:rPr>
          <w:lang w:bidi="pl-PL"/>
        </w:rPr>
        <w:t xml:space="preserve">Bielsku Białej </w:t>
      </w:r>
      <w:r w:rsidR="0052457C">
        <w:rPr>
          <w:lang w:bidi="pl-PL"/>
        </w:rPr>
        <w:t xml:space="preserve"> ul. </w:t>
      </w:r>
      <w:r w:rsidR="00FF03E0">
        <w:rPr>
          <w:lang w:bidi="pl-PL"/>
        </w:rPr>
        <w:t xml:space="preserve">Kosynierów 20 </w:t>
      </w:r>
      <w:r w:rsidR="0052457C">
        <w:rPr>
          <w:lang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E7616" w:rsidRDefault="009F077F" w:rsidP="00CE7616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CE7616" w:rsidRPr="00DF6DEA" w:rsidRDefault="00CE7616" w:rsidP="00CE7616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A543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Usług</w:t>
      </w:r>
      <w:r w:rsidR="007A5436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 wskazan</w:t>
      </w:r>
      <w:r w:rsidR="007A5436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 xml:space="preserve"> w  dokumencie poświadczającym należyte wykonanie umowy  (pkt 6  zapytania ofertowego)  wykonano </w:t>
      </w:r>
    </w:p>
    <w:p w:rsidR="00CE7616" w:rsidRDefault="00CE7616" w:rsidP="00CE76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7A5436" w:rsidRDefault="007A5436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Usługi wskazane  w  dokumencie poświadczającym należyte wykonanie umowy  (pkt 8  zapytania ofertowego wykazywane  celu uzyskania punktów w kryterium doświadczenia)  wykonano 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dla ……………………….. w okresie ………………… za kwotę…………</w:t>
      </w:r>
    </w:p>
    <w:p w:rsidR="005E7F31" w:rsidRDefault="005E7F31" w:rsidP="005E7F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E7F31" w:rsidRDefault="005E7F31" w:rsidP="007A54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E7616" w:rsidRPr="00DF6DEA" w:rsidRDefault="007A5436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5E7F31" w:rsidRPr="00DF6DEA" w:rsidRDefault="005E7F3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A5436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23" w:rsidRDefault="00647723" w:rsidP="0068577F">
      <w:pPr>
        <w:spacing w:after="0" w:line="240" w:lineRule="auto"/>
      </w:pPr>
      <w:r>
        <w:separator/>
      </w:r>
    </w:p>
  </w:endnote>
  <w:endnote w:type="continuationSeparator" w:id="0">
    <w:p w:rsidR="00647723" w:rsidRDefault="0064772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23" w:rsidRDefault="00647723" w:rsidP="0068577F">
      <w:pPr>
        <w:spacing w:after="0" w:line="240" w:lineRule="auto"/>
      </w:pPr>
      <w:r>
        <w:separator/>
      </w:r>
    </w:p>
  </w:footnote>
  <w:footnote w:type="continuationSeparator" w:id="0">
    <w:p w:rsidR="00647723" w:rsidRDefault="0064772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F5A09BA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E750AD2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55AE6E7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7FC326DF"/>
    <w:multiLevelType w:val="hybridMultilevel"/>
    <w:tmpl w:val="F858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 w:numId="1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974E9"/>
    <w:rsid w:val="000B02CA"/>
    <w:rsid w:val="000B7B10"/>
    <w:rsid w:val="000D2152"/>
    <w:rsid w:val="000F627E"/>
    <w:rsid w:val="001008C1"/>
    <w:rsid w:val="00180CC3"/>
    <w:rsid w:val="001A1BB1"/>
    <w:rsid w:val="001A39D3"/>
    <w:rsid w:val="001A4D81"/>
    <w:rsid w:val="001B46A5"/>
    <w:rsid w:val="001C1F32"/>
    <w:rsid w:val="001E18D1"/>
    <w:rsid w:val="00205452"/>
    <w:rsid w:val="002319F8"/>
    <w:rsid w:val="002357FC"/>
    <w:rsid w:val="002554F4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3C1038"/>
    <w:rsid w:val="003D508E"/>
    <w:rsid w:val="003E4AF3"/>
    <w:rsid w:val="004008D7"/>
    <w:rsid w:val="00413C53"/>
    <w:rsid w:val="00416C5E"/>
    <w:rsid w:val="00423461"/>
    <w:rsid w:val="00424FBC"/>
    <w:rsid w:val="00471654"/>
    <w:rsid w:val="004838C0"/>
    <w:rsid w:val="004D54D6"/>
    <w:rsid w:val="0052124D"/>
    <w:rsid w:val="0052457C"/>
    <w:rsid w:val="0053202F"/>
    <w:rsid w:val="00564D12"/>
    <w:rsid w:val="00572021"/>
    <w:rsid w:val="005773B0"/>
    <w:rsid w:val="005A6A2F"/>
    <w:rsid w:val="005A6A38"/>
    <w:rsid w:val="005E7F31"/>
    <w:rsid w:val="006061FD"/>
    <w:rsid w:val="00621FB9"/>
    <w:rsid w:val="0062657F"/>
    <w:rsid w:val="0063083F"/>
    <w:rsid w:val="00641322"/>
    <w:rsid w:val="00647723"/>
    <w:rsid w:val="00667191"/>
    <w:rsid w:val="00683376"/>
    <w:rsid w:val="0068366A"/>
    <w:rsid w:val="0068577F"/>
    <w:rsid w:val="006966E8"/>
    <w:rsid w:val="006C22A9"/>
    <w:rsid w:val="006F0932"/>
    <w:rsid w:val="00784B4E"/>
    <w:rsid w:val="007A5436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90215A"/>
    <w:rsid w:val="00917831"/>
    <w:rsid w:val="009533A0"/>
    <w:rsid w:val="009640BC"/>
    <w:rsid w:val="0099413B"/>
    <w:rsid w:val="009A65D8"/>
    <w:rsid w:val="009D1DE1"/>
    <w:rsid w:val="009D69D9"/>
    <w:rsid w:val="009F077F"/>
    <w:rsid w:val="00A051AD"/>
    <w:rsid w:val="00A076D8"/>
    <w:rsid w:val="00A23D59"/>
    <w:rsid w:val="00A35D34"/>
    <w:rsid w:val="00A50A3B"/>
    <w:rsid w:val="00A52E83"/>
    <w:rsid w:val="00A647E1"/>
    <w:rsid w:val="00A66A7A"/>
    <w:rsid w:val="00A82CDA"/>
    <w:rsid w:val="00A86A03"/>
    <w:rsid w:val="00AC29DD"/>
    <w:rsid w:val="00AC4D40"/>
    <w:rsid w:val="00AC6C7F"/>
    <w:rsid w:val="00AF45CD"/>
    <w:rsid w:val="00B36D22"/>
    <w:rsid w:val="00B92683"/>
    <w:rsid w:val="00BC0F07"/>
    <w:rsid w:val="00BC4D49"/>
    <w:rsid w:val="00BE2F67"/>
    <w:rsid w:val="00BF69E2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A6D40"/>
    <w:rsid w:val="00CB2C74"/>
    <w:rsid w:val="00CD7D7A"/>
    <w:rsid w:val="00CE7616"/>
    <w:rsid w:val="00D006D6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74ADC"/>
    <w:rsid w:val="00EB4D1A"/>
    <w:rsid w:val="00ED66A9"/>
    <w:rsid w:val="00EE2383"/>
    <w:rsid w:val="00EF16C8"/>
    <w:rsid w:val="00EF5297"/>
    <w:rsid w:val="00F02DEF"/>
    <w:rsid w:val="00F103EB"/>
    <w:rsid w:val="00F10F4F"/>
    <w:rsid w:val="00F4413B"/>
    <w:rsid w:val="00F5191A"/>
    <w:rsid w:val="00F53A36"/>
    <w:rsid w:val="00F5729E"/>
    <w:rsid w:val="00F62203"/>
    <w:rsid w:val="00FD7061"/>
    <w:rsid w:val="00FE1BFD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7A1A-1F4D-4C20-AB1F-A6308DFA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2025-07-07T07:09:00Z</cp:lastPrinted>
  <dcterms:created xsi:type="dcterms:W3CDTF">2025-07-07T08:55:00Z</dcterms:created>
  <dcterms:modified xsi:type="dcterms:W3CDTF">2025-07-07T08:56:00Z</dcterms:modified>
</cp:coreProperties>
</file>