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990096">
        <w:rPr>
          <w:rFonts w:eastAsia="Times New Roman" w:cstheme="minorHAnsi"/>
          <w:lang w:eastAsia="pl-PL" w:bidi="pl-PL"/>
        </w:rPr>
        <w:t>2</w:t>
      </w:r>
      <w:r w:rsidR="00B1453D">
        <w:rPr>
          <w:rFonts w:eastAsia="Times New Roman" w:cstheme="minorHAnsi"/>
          <w:lang w:eastAsia="pl-PL" w:bidi="pl-PL"/>
        </w:rPr>
        <w:t>4</w:t>
      </w:r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52457C">
        <w:rPr>
          <w:lang w:bidi="pl-PL"/>
        </w:rPr>
        <w:t xml:space="preserve">Pszczynie ul. Bielska 32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Usług</w:t>
      </w:r>
      <w:r w:rsidR="007A5436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 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Usługi wskazane  w  dokumencie poświadczającym należyte wykonanie umowy  (pkt 8  zapytania ofertowego wykazywane  celu uzyskania punktów w kryterium doświadczenia)  wykonano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33" w:rsidRDefault="00740F33" w:rsidP="0068577F">
      <w:pPr>
        <w:spacing w:after="0" w:line="240" w:lineRule="auto"/>
      </w:pPr>
      <w:r>
        <w:separator/>
      </w:r>
    </w:p>
  </w:endnote>
  <w:endnote w:type="continuationSeparator" w:id="0">
    <w:p w:rsidR="00740F33" w:rsidRDefault="00740F3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33" w:rsidRDefault="00740F33" w:rsidP="0068577F">
      <w:pPr>
        <w:spacing w:after="0" w:line="240" w:lineRule="auto"/>
      </w:pPr>
      <w:r>
        <w:separator/>
      </w:r>
    </w:p>
  </w:footnote>
  <w:footnote w:type="continuationSeparator" w:id="0">
    <w:p w:rsidR="00740F33" w:rsidRDefault="00740F3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7B10"/>
    <w:rsid w:val="000D2152"/>
    <w:rsid w:val="000F627E"/>
    <w:rsid w:val="001008C1"/>
    <w:rsid w:val="0016080E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554F4"/>
    <w:rsid w:val="0026058B"/>
    <w:rsid w:val="002847DC"/>
    <w:rsid w:val="00286DFA"/>
    <w:rsid w:val="002F343C"/>
    <w:rsid w:val="002F6A89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4008D7"/>
    <w:rsid w:val="00413C53"/>
    <w:rsid w:val="00416C5E"/>
    <w:rsid w:val="00423461"/>
    <w:rsid w:val="00424FBC"/>
    <w:rsid w:val="004838C0"/>
    <w:rsid w:val="004D54D6"/>
    <w:rsid w:val="00516602"/>
    <w:rsid w:val="0052457C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67191"/>
    <w:rsid w:val="00683376"/>
    <w:rsid w:val="0068366A"/>
    <w:rsid w:val="0068577F"/>
    <w:rsid w:val="006966E8"/>
    <w:rsid w:val="006C22A9"/>
    <w:rsid w:val="006F0932"/>
    <w:rsid w:val="00740F33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8D06EC"/>
    <w:rsid w:val="0090215A"/>
    <w:rsid w:val="00917831"/>
    <w:rsid w:val="00943068"/>
    <w:rsid w:val="009533A0"/>
    <w:rsid w:val="009640BC"/>
    <w:rsid w:val="00990096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0474"/>
    <w:rsid w:val="00AC29DD"/>
    <w:rsid w:val="00AC4D40"/>
    <w:rsid w:val="00AC6C7F"/>
    <w:rsid w:val="00AF45CD"/>
    <w:rsid w:val="00B1453D"/>
    <w:rsid w:val="00B36D22"/>
    <w:rsid w:val="00BC0F07"/>
    <w:rsid w:val="00BC4D49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A0E59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845CA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A532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775A-E0F8-4EF4-828B-C2B025E2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4</cp:revision>
  <cp:lastPrinted>2025-07-23T09:35:00Z</cp:lastPrinted>
  <dcterms:created xsi:type="dcterms:W3CDTF">2025-07-24T09:27:00Z</dcterms:created>
  <dcterms:modified xsi:type="dcterms:W3CDTF">2025-08-12T10:05:00Z</dcterms:modified>
</cp:coreProperties>
</file>