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3C1038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</w:t>
      </w:r>
      <w:r w:rsidR="00416C5E">
        <w:rPr>
          <w:rFonts w:eastAsia="Times New Roman" w:cstheme="minorHAnsi"/>
          <w:lang w:eastAsia="pl-PL" w:bidi="pl-PL"/>
        </w:rPr>
        <w:t>2711</w:t>
      </w:r>
      <w:r w:rsidR="00ED66A9" w:rsidRPr="00ED66A9">
        <w:rPr>
          <w:rFonts w:eastAsia="Times New Roman" w:cstheme="minorHAnsi"/>
          <w:lang w:eastAsia="pl-PL" w:bidi="pl-PL"/>
        </w:rPr>
        <w:t>.</w:t>
      </w:r>
      <w:r w:rsidR="00C83DD1">
        <w:rPr>
          <w:rFonts w:eastAsia="Times New Roman" w:cstheme="minorHAnsi"/>
          <w:lang w:eastAsia="pl-PL" w:bidi="pl-PL"/>
        </w:rPr>
        <w:t>30</w:t>
      </w:r>
      <w:bookmarkStart w:id="0" w:name="_GoBack"/>
      <w:bookmarkEnd w:id="0"/>
      <w:r w:rsidR="00416C5E">
        <w:rPr>
          <w:rFonts w:eastAsia="Times New Roman" w:cstheme="minorHAnsi"/>
          <w:lang w:eastAsia="pl-PL" w:bidi="pl-PL"/>
        </w:rPr>
        <w:t>.</w:t>
      </w:r>
      <w:r w:rsidR="00ED66A9" w:rsidRPr="00ED66A9">
        <w:rPr>
          <w:rFonts w:eastAsia="Times New Roman" w:cstheme="minorHAnsi"/>
          <w:lang w:eastAsia="pl-PL" w:bidi="pl-PL"/>
        </w:rPr>
        <w:t>202</w:t>
      </w:r>
      <w:r w:rsidR="00416C5E">
        <w:rPr>
          <w:rFonts w:eastAsia="Times New Roman" w:cstheme="minorHAnsi"/>
          <w:lang w:eastAsia="pl-PL" w:bidi="pl-PL"/>
        </w:rPr>
        <w:t>5.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>przeprowadzenie</w:t>
      </w:r>
      <w:r w:rsidR="000B27C9">
        <w:rPr>
          <w:rFonts w:eastAsia="Times New Roman" w:cstheme="minorHAnsi"/>
          <w:lang w:eastAsia="pl-PL" w:bidi="pl-PL"/>
        </w:rPr>
        <w:t xml:space="preserve"> remontu instalacji odgromowej </w:t>
      </w:r>
      <w:r w:rsidR="00F62203">
        <w:rPr>
          <w:lang w:bidi="pl-PL"/>
        </w:rPr>
        <w:t xml:space="preserve">w </w:t>
      </w:r>
      <w:r w:rsidR="000B27C9">
        <w:rPr>
          <w:lang w:bidi="pl-PL"/>
        </w:rPr>
        <w:t xml:space="preserve">Dąbrowie Górniczej </w:t>
      </w:r>
      <w:r w:rsidR="00FF03E0">
        <w:rPr>
          <w:lang w:bidi="pl-PL"/>
        </w:rPr>
        <w:t xml:space="preserve"> </w:t>
      </w:r>
      <w:r w:rsidR="0052457C">
        <w:rPr>
          <w:lang w:bidi="pl-PL"/>
        </w:rPr>
        <w:t xml:space="preserve"> ul. </w:t>
      </w:r>
      <w:r w:rsidR="000B27C9">
        <w:rPr>
          <w:lang w:bidi="pl-PL"/>
        </w:rPr>
        <w:t xml:space="preserve">Ząbkowicka 44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>ferujemy wykonanie przedmiotu zamówienia w pełnym rzeczowym zakresie</w:t>
      </w:r>
      <w:r w:rsidR="003873EE">
        <w:rPr>
          <w:rFonts w:eastAsia="Times New Roman" w:cstheme="minorHAnsi"/>
          <w:lang w:eastAsia="pl-PL"/>
        </w:rPr>
        <w:t xml:space="preserve">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>zapytani</w:t>
      </w:r>
      <w:r w:rsidR="003873EE">
        <w:rPr>
          <w:rFonts w:eastAsia="Times New Roman" w:cstheme="minorHAnsi"/>
          <w:lang w:eastAsia="pl-PL"/>
        </w:rPr>
        <w:t xml:space="preserve">a </w:t>
      </w:r>
      <w:r w:rsidR="00AF45CD">
        <w:rPr>
          <w:rFonts w:eastAsia="Times New Roman" w:cstheme="minorHAnsi"/>
          <w:lang w:eastAsia="pl-PL"/>
        </w:rPr>
        <w:t xml:space="preserve"> oferto</w:t>
      </w:r>
      <w:r w:rsidR="003873EE">
        <w:rPr>
          <w:rFonts w:eastAsia="Times New Roman" w:cstheme="minorHAnsi"/>
          <w:lang w:eastAsia="pl-PL"/>
        </w:rPr>
        <w:t xml:space="preserve">wego </w:t>
      </w:r>
      <w:r w:rsidR="00AF45CD">
        <w:rPr>
          <w:rFonts w:eastAsia="Times New Roman" w:cstheme="minorHAnsi"/>
          <w:lang w:eastAsia="pl-PL"/>
        </w:rPr>
        <w:t xml:space="preserve">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0B27C9" w:rsidRDefault="000B27C9" w:rsidP="009F077F">
      <w:pPr>
        <w:spacing w:after="0" w:line="240" w:lineRule="auto"/>
        <w:jc w:val="both"/>
        <w:rPr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AF45CD" w:rsidRPr="00CE7616" w:rsidRDefault="009F077F" w:rsidP="00CE7616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9E3A72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5E7F31">
        <w:rPr>
          <w:rFonts w:eastAsia="Times New Roman" w:cstheme="minorHAnsi"/>
          <w:lang w:eastAsia="pl-PL"/>
        </w:rPr>
        <w:t>. Usługi</w:t>
      </w:r>
      <w:r w:rsidR="00513162">
        <w:rPr>
          <w:rFonts w:eastAsia="Times New Roman" w:cstheme="minorHAnsi"/>
          <w:lang w:eastAsia="pl-PL"/>
        </w:rPr>
        <w:t xml:space="preserve"> zawierające remont instalacji odgromowej</w:t>
      </w:r>
      <w:r w:rsidR="005E7F31">
        <w:rPr>
          <w:rFonts w:eastAsia="Times New Roman" w:cstheme="minorHAnsi"/>
          <w:lang w:eastAsia="pl-PL"/>
        </w:rPr>
        <w:t xml:space="preserve"> wskazane  w  dokumencie poświadczającym należyte wykonanie umowy  (pkt </w:t>
      </w:r>
      <w:r>
        <w:rPr>
          <w:rFonts w:eastAsia="Times New Roman" w:cstheme="minorHAnsi"/>
          <w:lang w:eastAsia="pl-PL"/>
        </w:rPr>
        <w:t>6</w:t>
      </w:r>
      <w:r w:rsidR="005E7F31">
        <w:rPr>
          <w:rFonts w:eastAsia="Times New Roman" w:cstheme="minorHAnsi"/>
          <w:lang w:eastAsia="pl-PL"/>
        </w:rPr>
        <w:t xml:space="preserve">  zapytania ofertowego wykazywane  celu uzyskania punktów w kryterium doświadczenia)  wykonano </w:t>
      </w:r>
    </w:p>
    <w:p w:rsidR="00513162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  <w:r w:rsidR="00513162">
        <w:rPr>
          <w:rFonts w:eastAsia="Times New Roman" w:cstheme="minorHAnsi"/>
          <w:lang w:eastAsia="pl-PL"/>
        </w:rPr>
        <w:t xml:space="preserve"> 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CE7616" w:rsidRPr="00DF6DEA" w:rsidRDefault="00CE7616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Pr="00DF6DEA" w:rsidRDefault="009E3A72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B27C9" w:rsidRPr="00DF6DEA" w:rsidRDefault="000B27C9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9E3A72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  <w:r w:rsidR="000B27C9">
        <w:rPr>
          <w:rFonts w:eastAsia="Times New Roman" w:cstheme="minorHAnsi"/>
          <w:b/>
          <w:lang w:eastAsia="pl-PL"/>
        </w:rPr>
        <w:t>a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354" w:rsidRDefault="00433354" w:rsidP="0068577F">
      <w:pPr>
        <w:spacing w:after="0" w:line="240" w:lineRule="auto"/>
      </w:pPr>
      <w:r>
        <w:separator/>
      </w:r>
    </w:p>
  </w:endnote>
  <w:endnote w:type="continuationSeparator" w:id="0">
    <w:p w:rsidR="00433354" w:rsidRDefault="00433354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354" w:rsidRDefault="00433354" w:rsidP="0068577F">
      <w:pPr>
        <w:spacing w:after="0" w:line="240" w:lineRule="auto"/>
      </w:pPr>
      <w:r>
        <w:separator/>
      </w:r>
    </w:p>
  </w:footnote>
  <w:footnote w:type="continuationSeparator" w:id="0">
    <w:p w:rsidR="00433354" w:rsidRDefault="00433354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F5A09BA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E750AD2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55AE6E7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7FC326DF"/>
    <w:multiLevelType w:val="hybridMultilevel"/>
    <w:tmpl w:val="F858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  <w:num w:numId="1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974E9"/>
    <w:rsid w:val="000B02CA"/>
    <w:rsid w:val="000B27C9"/>
    <w:rsid w:val="000B7B10"/>
    <w:rsid w:val="000D2152"/>
    <w:rsid w:val="000F627E"/>
    <w:rsid w:val="001008C1"/>
    <w:rsid w:val="0013670E"/>
    <w:rsid w:val="00180CC3"/>
    <w:rsid w:val="0018652F"/>
    <w:rsid w:val="001A1BB1"/>
    <w:rsid w:val="001A39D3"/>
    <w:rsid w:val="001A4D81"/>
    <w:rsid w:val="001B46A5"/>
    <w:rsid w:val="001C1F32"/>
    <w:rsid w:val="001E18D1"/>
    <w:rsid w:val="00205452"/>
    <w:rsid w:val="002319F8"/>
    <w:rsid w:val="002357FC"/>
    <w:rsid w:val="002554F4"/>
    <w:rsid w:val="00255AB4"/>
    <w:rsid w:val="0026058B"/>
    <w:rsid w:val="002847DC"/>
    <w:rsid w:val="00286DFA"/>
    <w:rsid w:val="002F343C"/>
    <w:rsid w:val="003046D5"/>
    <w:rsid w:val="0031579A"/>
    <w:rsid w:val="00325C91"/>
    <w:rsid w:val="003762F9"/>
    <w:rsid w:val="0038037A"/>
    <w:rsid w:val="00384BB7"/>
    <w:rsid w:val="003873EE"/>
    <w:rsid w:val="003B1EB2"/>
    <w:rsid w:val="003C1038"/>
    <w:rsid w:val="003D508E"/>
    <w:rsid w:val="003E4AF3"/>
    <w:rsid w:val="004008D7"/>
    <w:rsid w:val="00413C53"/>
    <w:rsid w:val="00416C5E"/>
    <w:rsid w:val="00420ACF"/>
    <w:rsid w:val="00423461"/>
    <w:rsid w:val="00424FBC"/>
    <w:rsid w:val="00433354"/>
    <w:rsid w:val="004838C0"/>
    <w:rsid w:val="004D54D6"/>
    <w:rsid w:val="00513162"/>
    <w:rsid w:val="0052124D"/>
    <w:rsid w:val="0052457C"/>
    <w:rsid w:val="0053202F"/>
    <w:rsid w:val="00564D12"/>
    <w:rsid w:val="00572021"/>
    <w:rsid w:val="005773B0"/>
    <w:rsid w:val="005A6A2F"/>
    <w:rsid w:val="005A6A38"/>
    <w:rsid w:val="005E7F31"/>
    <w:rsid w:val="006061FD"/>
    <w:rsid w:val="00621FB9"/>
    <w:rsid w:val="0062657F"/>
    <w:rsid w:val="0063083F"/>
    <w:rsid w:val="00641322"/>
    <w:rsid w:val="006527C5"/>
    <w:rsid w:val="00667191"/>
    <w:rsid w:val="00683376"/>
    <w:rsid w:val="0068366A"/>
    <w:rsid w:val="0068577F"/>
    <w:rsid w:val="006966E8"/>
    <w:rsid w:val="006C22A9"/>
    <w:rsid w:val="006F0932"/>
    <w:rsid w:val="00784B4E"/>
    <w:rsid w:val="007A5436"/>
    <w:rsid w:val="007C7348"/>
    <w:rsid w:val="00801C37"/>
    <w:rsid w:val="0080421D"/>
    <w:rsid w:val="00822B9B"/>
    <w:rsid w:val="00862604"/>
    <w:rsid w:val="00872FF0"/>
    <w:rsid w:val="00874E07"/>
    <w:rsid w:val="00881189"/>
    <w:rsid w:val="008B196C"/>
    <w:rsid w:val="008C5B5C"/>
    <w:rsid w:val="0090215A"/>
    <w:rsid w:val="00917831"/>
    <w:rsid w:val="009533A0"/>
    <w:rsid w:val="009640BC"/>
    <w:rsid w:val="0099413B"/>
    <w:rsid w:val="009A65D8"/>
    <w:rsid w:val="009D1DE1"/>
    <w:rsid w:val="009D69D9"/>
    <w:rsid w:val="009E3A72"/>
    <w:rsid w:val="009F077F"/>
    <w:rsid w:val="00A051AD"/>
    <w:rsid w:val="00A076D8"/>
    <w:rsid w:val="00A23D59"/>
    <w:rsid w:val="00A35D34"/>
    <w:rsid w:val="00A50A3B"/>
    <w:rsid w:val="00A52E83"/>
    <w:rsid w:val="00A647E1"/>
    <w:rsid w:val="00A66A7A"/>
    <w:rsid w:val="00A82CDA"/>
    <w:rsid w:val="00A86A03"/>
    <w:rsid w:val="00AC29DD"/>
    <w:rsid w:val="00AC4D40"/>
    <w:rsid w:val="00AC6C7F"/>
    <w:rsid w:val="00AF45CD"/>
    <w:rsid w:val="00B21567"/>
    <w:rsid w:val="00B36D22"/>
    <w:rsid w:val="00B910F3"/>
    <w:rsid w:val="00BC0F07"/>
    <w:rsid w:val="00BC4D49"/>
    <w:rsid w:val="00BE2F67"/>
    <w:rsid w:val="00BF69E2"/>
    <w:rsid w:val="00C056F4"/>
    <w:rsid w:val="00C40857"/>
    <w:rsid w:val="00C42AE4"/>
    <w:rsid w:val="00C572D8"/>
    <w:rsid w:val="00C621E0"/>
    <w:rsid w:val="00C82D42"/>
    <w:rsid w:val="00C83DD1"/>
    <w:rsid w:val="00C9141B"/>
    <w:rsid w:val="00C92FBB"/>
    <w:rsid w:val="00C96613"/>
    <w:rsid w:val="00CA22AB"/>
    <w:rsid w:val="00CB2C74"/>
    <w:rsid w:val="00CD78C2"/>
    <w:rsid w:val="00CD7D7A"/>
    <w:rsid w:val="00CE7616"/>
    <w:rsid w:val="00D006D6"/>
    <w:rsid w:val="00D34294"/>
    <w:rsid w:val="00D40541"/>
    <w:rsid w:val="00D47225"/>
    <w:rsid w:val="00D55066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6A60"/>
    <w:rsid w:val="00E70C25"/>
    <w:rsid w:val="00E74ADC"/>
    <w:rsid w:val="00EB4D1A"/>
    <w:rsid w:val="00ED66A9"/>
    <w:rsid w:val="00EE2383"/>
    <w:rsid w:val="00EF16C8"/>
    <w:rsid w:val="00EF5297"/>
    <w:rsid w:val="00F02DEF"/>
    <w:rsid w:val="00F103EB"/>
    <w:rsid w:val="00F10F4F"/>
    <w:rsid w:val="00F43971"/>
    <w:rsid w:val="00F4413B"/>
    <w:rsid w:val="00F5191A"/>
    <w:rsid w:val="00F53A36"/>
    <w:rsid w:val="00F5729E"/>
    <w:rsid w:val="00F62203"/>
    <w:rsid w:val="00FD7061"/>
    <w:rsid w:val="00FD771D"/>
    <w:rsid w:val="00FE1BFD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4C5611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BB57-0A65-4D24-8C4C-DFAC2B9C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zalesinski.adam</cp:lastModifiedBy>
  <cp:revision>5</cp:revision>
  <cp:lastPrinted>2025-07-22T08:28:00Z</cp:lastPrinted>
  <dcterms:created xsi:type="dcterms:W3CDTF">2025-07-24T10:15:00Z</dcterms:created>
  <dcterms:modified xsi:type="dcterms:W3CDTF">2025-09-16T08:34:00Z</dcterms:modified>
</cp:coreProperties>
</file>