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CD" w:rsidRPr="00AC5CE6" w:rsidRDefault="00AF45CD" w:rsidP="00014F03">
      <w:pPr>
        <w:jc w:val="right"/>
        <w:rPr>
          <w:rFonts w:eastAsia="Times New Roman" w:cstheme="minorHAnsi"/>
          <w:lang w:eastAsia="pl-PL" w:bidi="pl-PL"/>
        </w:rPr>
      </w:pPr>
      <w:r w:rsidRPr="00AC5CE6">
        <w:rPr>
          <w:rFonts w:eastAsia="Times New Roman" w:cstheme="minorHAnsi"/>
          <w:lang w:eastAsia="pl-PL" w:bidi="pl-PL"/>
        </w:rPr>
        <w:t xml:space="preserve">Załącznik nr </w:t>
      </w:r>
      <w:r w:rsidR="00014F03" w:rsidRPr="00AC5CE6">
        <w:rPr>
          <w:rFonts w:eastAsia="Times New Roman" w:cstheme="minorHAnsi"/>
          <w:lang w:eastAsia="pl-PL" w:bidi="pl-PL"/>
        </w:rPr>
        <w:t>4</w:t>
      </w:r>
      <w:r w:rsidRPr="00AC5CE6">
        <w:rPr>
          <w:rFonts w:eastAsia="Times New Roman" w:cstheme="minorHAnsi"/>
          <w:lang w:eastAsia="pl-PL" w:bidi="pl-PL"/>
        </w:rPr>
        <w:t xml:space="preserve"> do zapytania </w:t>
      </w:r>
      <w:r w:rsidR="00ED66A9" w:rsidRPr="00AC5CE6">
        <w:rPr>
          <w:rFonts w:eastAsia="Times New Roman" w:cstheme="minorHAnsi"/>
          <w:lang w:eastAsia="pl-PL" w:bidi="pl-PL"/>
        </w:rPr>
        <w:t>ŚWK.KZA.27</w:t>
      </w:r>
      <w:r w:rsidR="00FC2F8D">
        <w:rPr>
          <w:rFonts w:eastAsia="Times New Roman" w:cstheme="minorHAnsi"/>
          <w:lang w:eastAsia="pl-PL" w:bidi="pl-PL"/>
        </w:rPr>
        <w:t>11</w:t>
      </w:r>
      <w:r w:rsidR="00AC5CE6" w:rsidRPr="00AC5CE6">
        <w:rPr>
          <w:rFonts w:eastAsia="Times New Roman" w:cstheme="minorHAnsi"/>
          <w:lang w:eastAsia="pl-PL" w:bidi="pl-PL"/>
        </w:rPr>
        <w:t>.</w:t>
      </w:r>
      <w:r w:rsidR="00FC2F8D">
        <w:rPr>
          <w:rFonts w:eastAsia="Times New Roman" w:cstheme="minorHAnsi"/>
          <w:lang w:eastAsia="pl-PL" w:bidi="pl-PL"/>
        </w:rPr>
        <w:t>40</w:t>
      </w:r>
      <w:r w:rsidR="00AC5CE6" w:rsidRPr="00AC5CE6">
        <w:rPr>
          <w:rFonts w:eastAsia="Times New Roman" w:cstheme="minorHAnsi"/>
          <w:lang w:eastAsia="pl-PL" w:bidi="pl-PL"/>
        </w:rPr>
        <w:t>.</w:t>
      </w:r>
      <w:r w:rsidR="00ED66A9" w:rsidRPr="00AC5CE6">
        <w:rPr>
          <w:rFonts w:eastAsia="Times New Roman" w:cstheme="minorHAnsi"/>
          <w:lang w:eastAsia="pl-PL" w:bidi="pl-PL"/>
        </w:rPr>
        <w:t>202</w:t>
      </w:r>
      <w:r w:rsidR="00FC2F8D">
        <w:rPr>
          <w:rFonts w:eastAsia="Times New Roman" w:cstheme="minorHAnsi"/>
          <w:lang w:eastAsia="pl-PL" w:bidi="pl-PL"/>
        </w:rPr>
        <w:t>5</w:t>
      </w:r>
    </w:p>
    <w:p w:rsidR="00AF45CD" w:rsidRPr="00DF6DEA" w:rsidRDefault="00AF45CD" w:rsidP="00AF45CD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014F03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014F03" w:rsidRPr="00014F03" w:rsidRDefault="00C96613" w:rsidP="00014F03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AF45CD" w:rsidRPr="00DF6DEA">
        <w:rPr>
          <w:rFonts w:eastAsia="Times New Roman" w:cstheme="minorHAnsi"/>
          <w:lang w:eastAsia="pl-PL"/>
        </w:rPr>
        <w:t xml:space="preserve">W związku z </w:t>
      </w:r>
      <w:r w:rsidR="00AF45CD">
        <w:rPr>
          <w:rFonts w:eastAsia="Times New Roman" w:cstheme="minorHAnsi"/>
          <w:lang w:eastAsia="pl-PL"/>
        </w:rPr>
        <w:t xml:space="preserve">zapytaniem </w:t>
      </w:r>
      <w:r w:rsidR="00AF45CD" w:rsidRPr="00DF6DEA">
        <w:rPr>
          <w:rFonts w:eastAsia="Times New Roman" w:cstheme="minorHAnsi"/>
          <w:lang w:eastAsia="pl-PL"/>
        </w:rPr>
        <w:t xml:space="preserve"> na</w:t>
      </w:r>
      <w:r w:rsidR="00014F03">
        <w:rPr>
          <w:rFonts w:eastAsia="Times New Roman" w:cstheme="minorHAnsi"/>
          <w:lang w:eastAsia="pl-PL"/>
        </w:rPr>
        <w:t xml:space="preserve"> dostawę prądu do jednostek Śląskiej Wojewódzkiej Komendy OHP w 202</w:t>
      </w:r>
      <w:r w:rsidR="00FC2F8D">
        <w:rPr>
          <w:rFonts w:eastAsia="Times New Roman" w:cstheme="minorHAnsi"/>
          <w:lang w:eastAsia="pl-PL"/>
        </w:rPr>
        <w:t>6</w:t>
      </w:r>
      <w:r w:rsidR="00014F03">
        <w:rPr>
          <w:rFonts w:eastAsia="Times New Roman" w:cstheme="minorHAnsi"/>
          <w:lang w:eastAsia="pl-PL"/>
        </w:rPr>
        <w:t xml:space="preserve">r  oferujemy dostawę prądu </w:t>
      </w:r>
      <w:r w:rsidR="00014F03" w:rsidRPr="00730034">
        <w:rPr>
          <w:szCs w:val="20"/>
        </w:rPr>
        <w:t>za cenę przedstawioną poniżej: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1134"/>
        <w:gridCol w:w="850"/>
        <w:gridCol w:w="851"/>
        <w:gridCol w:w="1134"/>
        <w:gridCol w:w="2693"/>
      </w:tblGrid>
      <w:tr w:rsidR="00014F03" w:rsidRPr="00730034" w:rsidTr="00F96938">
        <w:trPr>
          <w:trHeight w:val="290"/>
        </w:trPr>
        <w:tc>
          <w:tcPr>
            <w:tcW w:w="675" w:type="dxa"/>
            <w:shd w:val="clear" w:color="auto" w:fill="auto"/>
            <w:noWrap/>
            <w:hideMark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Taryfa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Cena netto energię  za elektryczną czynną całodobową [zł/kWh]* (1)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Szacowana wielkość zużycia  [kWh]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(2)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Łączna cena  netto za energię elektryczną  [zł]*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(3)=(1)x(2) </w:t>
            </w:r>
          </w:p>
        </w:tc>
        <w:tc>
          <w:tcPr>
            <w:tcW w:w="850" w:type="dxa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Cena za opłaty stałe [zł/mc]**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(4)</w:t>
            </w:r>
          </w:p>
        </w:tc>
        <w:tc>
          <w:tcPr>
            <w:tcW w:w="851" w:type="dxa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Liczba miesięcy 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(5)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Łącznie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za opłaty stałe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[zł]**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(6)=(4)x(5)</w:t>
            </w: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Razem Cena Netto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[zł] (3+6)**</w:t>
            </w: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</w:p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</w:p>
        </w:tc>
      </w:tr>
      <w:tr w:rsidR="00014F03" w:rsidRPr="00730034" w:rsidTr="00F96938">
        <w:trPr>
          <w:trHeight w:val="871"/>
        </w:trPr>
        <w:tc>
          <w:tcPr>
            <w:tcW w:w="675" w:type="dxa"/>
            <w:shd w:val="clear" w:color="auto" w:fill="auto"/>
            <w:hideMark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C21</w:t>
            </w:r>
          </w:p>
        </w:tc>
        <w:tc>
          <w:tcPr>
            <w:tcW w:w="993" w:type="dxa"/>
            <w:shd w:val="clear" w:color="auto" w:fill="auto"/>
            <w:hideMark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14F03" w:rsidRPr="00730034" w:rsidRDefault="00C95AA2" w:rsidP="00F96938">
            <w:pPr>
              <w:jc w:val="both"/>
              <w:rPr>
                <w:sz w:val="16"/>
                <w:szCs w:val="16"/>
              </w:rPr>
            </w:pPr>
            <w:r w:rsidRPr="00C95AA2">
              <w:rPr>
                <w:sz w:val="16"/>
                <w:szCs w:val="16"/>
              </w:rPr>
              <w:t>121147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</w:tr>
      <w:tr w:rsidR="00014F03" w:rsidRPr="00730034" w:rsidTr="00F96938">
        <w:trPr>
          <w:trHeight w:val="871"/>
        </w:trPr>
        <w:tc>
          <w:tcPr>
            <w:tcW w:w="675" w:type="dxa"/>
            <w:shd w:val="clear" w:color="auto" w:fill="auto"/>
          </w:tcPr>
          <w:p w:rsidR="00014F03" w:rsidRPr="00730034" w:rsidRDefault="00014F03" w:rsidP="00F96938">
            <w:pPr>
              <w:jc w:val="center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C11,12</w:t>
            </w:r>
          </w:p>
        </w:tc>
        <w:tc>
          <w:tcPr>
            <w:tcW w:w="993" w:type="dxa"/>
            <w:shd w:val="clear" w:color="auto" w:fill="auto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14F03" w:rsidRPr="00730034" w:rsidRDefault="00C95AA2" w:rsidP="00F96938">
            <w:pPr>
              <w:jc w:val="both"/>
              <w:rPr>
                <w:sz w:val="16"/>
                <w:szCs w:val="16"/>
              </w:rPr>
            </w:pPr>
            <w:r w:rsidRPr="00C95AA2">
              <w:rPr>
                <w:sz w:val="16"/>
                <w:szCs w:val="16"/>
              </w:rPr>
              <w:t>14940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014F03" w:rsidRPr="00730034" w:rsidTr="00014F03">
        <w:trPr>
          <w:trHeight w:val="391"/>
        </w:trPr>
        <w:tc>
          <w:tcPr>
            <w:tcW w:w="6629" w:type="dxa"/>
            <w:gridSpan w:val="7"/>
            <w:shd w:val="clear" w:color="auto" w:fill="auto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Razem cena oferty netto (8) </w:t>
            </w: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</w:tr>
      <w:tr w:rsidR="00014F03" w:rsidRPr="00730034" w:rsidTr="00F96938">
        <w:trPr>
          <w:trHeight w:val="871"/>
        </w:trPr>
        <w:tc>
          <w:tcPr>
            <w:tcW w:w="6629" w:type="dxa"/>
            <w:gridSpan w:val="7"/>
            <w:shd w:val="clear" w:color="auto" w:fill="auto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>Vat (9)</w:t>
            </w: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</w:tr>
      <w:tr w:rsidR="00014F03" w:rsidRPr="00730034" w:rsidTr="00F96938">
        <w:trPr>
          <w:trHeight w:val="871"/>
        </w:trPr>
        <w:tc>
          <w:tcPr>
            <w:tcW w:w="6629" w:type="dxa"/>
            <w:gridSpan w:val="7"/>
            <w:shd w:val="clear" w:color="auto" w:fill="auto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  <w:r w:rsidRPr="00730034">
              <w:rPr>
                <w:sz w:val="16"/>
                <w:szCs w:val="16"/>
              </w:rPr>
              <w:t xml:space="preserve">Łącznie  cena oferty brutto 10=(8+9) </w:t>
            </w:r>
          </w:p>
        </w:tc>
        <w:tc>
          <w:tcPr>
            <w:tcW w:w="2693" w:type="dxa"/>
          </w:tcPr>
          <w:p w:rsidR="00014F03" w:rsidRPr="00730034" w:rsidRDefault="00014F03" w:rsidP="00F96938">
            <w:pPr>
              <w:jc w:val="both"/>
              <w:rPr>
                <w:sz w:val="16"/>
                <w:szCs w:val="16"/>
              </w:rPr>
            </w:pPr>
          </w:p>
        </w:tc>
      </w:tr>
    </w:tbl>
    <w:p w:rsidR="00014F03" w:rsidRDefault="00014F03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…………………………………….. zł</w:t>
      </w:r>
      <w:r w:rsidR="00FD7061">
        <w:rPr>
          <w:rFonts w:eastAsia="Times New Roman" w:cstheme="minorHAnsi"/>
          <w:lang w:eastAsia="pl-PL"/>
        </w:rPr>
        <w:t xml:space="preserve"> netto + podatek VAT w wysokości ……………………………..</w:t>
      </w:r>
    </w:p>
    <w:p w:rsidR="00AF45CD" w:rsidRDefault="009F077F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lastRenderedPageBreak/>
        <w:t xml:space="preserve">Łącznie……………………………………. zł brutto </w:t>
      </w:r>
    </w:p>
    <w:p w:rsidR="00667191" w:rsidRPr="00DF6DEA" w:rsidRDefault="00667191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9F077F" w:rsidRPr="009F077F" w:rsidRDefault="009F077F" w:rsidP="009F077F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9F077F" w:rsidRPr="009F077F" w:rsidRDefault="009F077F" w:rsidP="009F077F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AF45CD" w:rsidRPr="00DF6DEA" w:rsidRDefault="00AF45CD" w:rsidP="00AF45CD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96613" w:rsidRPr="00DF6DEA" w:rsidRDefault="00B36D22" w:rsidP="00C966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C96613">
        <w:rPr>
          <w:rFonts w:eastAsia="Times New Roman" w:cstheme="minorHAnsi"/>
          <w:lang w:eastAsia="pl-PL"/>
        </w:rPr>
        <w:t xml:space="preserve">. </w:t>
      </w:r>
      <w:r w:rsidR="00C96613" w:rsidRPr="00DF6DEA">
        <w:rPr>
          <w:rFonts w:eastAsia="Times New Roman" w:cstheme="minorHAnsi"/>
          <w:lang w:eastAsia="pl-PL"/>
        </w:rPr>
        <w:t>Oświadczamy, że zapoznaliśmy się z</w:t>
      </w:r>
      <w:r w:rsidR="00C96613">
        <w:rPr>
          <w:rFonts w:eastAsia="Times New Roman" w:cstheme="minorHAnsi"/>
          <w:lang w:eastAsia="pl-PL"/>
        </w:rPr>
        <w:t xml:space="preserve"> treścią zapytania ofertowego </w:t>
      </w:r>
      <w:r w:rsidR="00C96613"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AF45CD" w:rsidRPr="00DF6DEA" w:rsidRDefault="00AF45CD" w:rsidP="00AF45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F45CD" w:rsidRPr="00DF6DEA" w:rsidRDefault="00B36D22" w:rsidP="00FD70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C96613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>Oświadczamy że akceptujemy warunki zawarte w</w:t>
      </w:r>
      <w:r w:rsidR="00014F03">
        <w:rPr>
          <w:rFonts w:eastAsia="Times New Roman" w:cstheme="minorHAnsi"/>
          <w:lang w:eastAsia="pl-PL"/>
        </w:rPr>
        <w:t xml:space="preserve"> istotnych postanowieniach umowy</w:t>
      </w:r>
      <w:r w:rsidR="00FD7061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 xml:space="preserve">        </w:t>
      </w:r>
    </w:p>
    <w:p w:rsidR="00AF45CD" w:rsidRPr="00DF6DEA" w:rsidRDefault="00AF45CD" w:rsidP="00AF45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C92FBB" w:rsidRPr="00A076D8" w:rsidRDefault="00AF45CD" w:rsidP="00A076D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</w:p>
    <w:sectPr w:rsidR="00C92FBB" w:rsidRPr="00A076D8" w:rsidSect="00411C19">
      <w:headerReference w:type="default" r:id="rId8"/>
      <w:foot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931" w:rsidRDefault="00C26931" w:rsidP="0068577F">
      <w:pPr>
        <w:spacing w:after="0" w:line="240" w:lineRule="auto"/>
      </w:pPr>
      <w:r>
        <w:separator/>
      </w:r>
    </w:p>
  </w:endnote>
  <w:endnote w:type="continuationSeparator" w:id="0">
    <w:p w:rsidR="00C26931" w:rsidRDefault="00C26931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205452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931" w:rsidRDefault="00C26931" w:rsidP="0068577F">
      <w:pPr>
        <w:spacing w:after="0" w:line="240" w:lineRule="auto"/>
      </w:pPr>
      <w:r>
        <w:separator/>
      </w:r>
    </w:p>
  </w:footnote>
  <w:footnote w:type="continuationSeparator" w:id="0">
    <w:p w:rsidR="00C26931" w:rsidRDefault="00C26931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11" name="Obraz 11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1A46C6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6E86678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9A260EA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14B381B"/>
    <w:multiLevelType w:val="hybridMultilevel"/>
    <w:tmpl w:val="B55AD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5F24C30"/>
    <w:multiLevelType w:val="hybridMultilevel"/>
    <w:tmpl w:val="BEDCAA8E"/>
    <w:lvl w:ilvl="0" w:tplc="9B44EF7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050149"/>
    <w:multiLevelType w:val="hybridMultilevel"/>
    <w:tmpl w:val="F15E664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FB5595"/>
    <w:multiLevelType w:val="multilevel"/>
    <w:tmpl w:val="274633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right"/>
      <w:pPr>
        <w:ind w:left="0" w:firstLine="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2EEF5405"/>
    <w:multiLevelType w:val="multilevel"/>
    <w:tmpl w:val="56E86818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suff w:val="space"/>
      <w:lvlText w:val="%1.%2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F13311"/>
    <w:multiLevelType w:val="singleLevel"/>
    <w:tmpl w:val="56D8F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B4493F"/>
    <w:multiLevelType w:val="hybridMultilevel"/>
    <w:tmpl w:val="DC4CDE92"/>
    <w:lvl w:ilvl="0" w:tplc="1A00CF6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6E9E6346"/>
    <w:multiLevelType w:val="multilevel"/>
    <w:tmpl w:val="E7BEF2A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22"/>
  </w:num>
  <w:num w:numId="17">
    <w:abstractNumId w:val="17"/>
  </w:num>
  <w:num w:numId="18">
    <w:abstractNumId w:val="16"/>
  </w:num>
  <w:num w:numId="19">
    <w:abstractNumId w:val="14"/>
  </w:num>
  <w:num w:numId="20">
    <w:abstractNumId w:val="15"/>
  </w:num>
  <w:num w:numId="21">
    <w:abstractNumId w:val="18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20"/>
  </w:num>
  <w:num w:numId="2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0BEF"/>
    <w:rsid w:val="000115EC"/>
    <w:rsid w:val="00014F03"/>
    <w:rsid w:val="000401C4"/>
    <w:rsid w:val="000410F4"/>
    <w:rsid w:val="00054DCC"/>
    <w:rsid w:val="000B02CA"/>
    <w:rsid w:val="000B7B10"/>
    <w:rsid w:val="000C4AF6"/>
    <w:rsid w:val="000D2152"/>
    <w:rsid w:val="000F627E"/>
    <w:rsid w:val="001008C1"/>
    <w:rsid w:val="00132515"/>
    <w:rsid w:val="001654F1"/>
    <w:rsid w:val="00180CC3"/>
    <w:rsid w:val="001A1BB1"/>
    <w:rsid w:val="001A39D3"/>
    <w:rsid w:val="001A4D81"/>
    <w:rsid w:val="001B04A9"/>
    <w:rsid w:val="001B46A5"/>
    <w:rsid w:val="001C1F32"/>
    <w:rsid w:val="001E18D1"/>
    <w:rsid w:val="00205452"/>
    <w:rsid w:val="002245CE"/>
    <w:rsid w:val="002357FC"/>
    <w:rsid w:val="002554F4"/>
    <w:rsid w:val="0026058B"/>
    <w:rsid w:val="002847DC"/>
    <w:rsid w:val="00286DFA"/>
    <w:rsid w:val="002B4C7E"/>
    <w:rsid w:val="002B5D14"/>
    <w:rsid w:val="002B7A12"/>
    <w:rsid w:val="002C0ABB"/>
    <w:rsid w:val="002D12A5"/>
    <w:rsid w:val="002F343C"/>
    <w:rsid w:val="003046D5"/>
    <w:rsid w:val="0031579A"/>
    <w:rsid w:val="00325C91"/>
    <w:rsid w:val="003762F9"/>
    <w:rsid w:val="0038037A"/>
    <w:rsid w:val="00384BB7"/>
    <w:rsid w:val="003873EE"/>
    <w:rsid w:val="003B1EB2"/>
    <w:rsid w:val="003C1038"/>
    <w:rsid w:val="003F1369"/>
    <w:rsid w:val="00411C19"/>
    <w:rsid w:val="00423461"/>
    <w:rsid w:val="00424FBC"/>
    <w:rsid w:val="004A3A0C"/>
    <w:rsid w:val="004D54D6"/>
    <w:rsid w:val="0052457C"/>
    <w:rsid w:val="00564D12"/>
    <w:rsid w:val="00572021"/>
    <w:rsid w:val="005773B0"/>
    <w:rsid w:val="005A6A2F"/>
    <w:rsid w:val="005A6A38"/>
    <w:rsid w:val="006061FD"/>
    <w:rsid w:val="00621FB9"/>
    <w:rsid w:val="006237A8"/>
    <w:rsid w:val="006254A1"/>
    <w:rsid w:val="0062657F"/>
    <w:rsid w:val="0063083F"/>
    <w:rsid w:val="00630B53"/>
    <w:rsid w:val="00641322"/>
    <w:rsid w:val="00667191"/>
    <w:rsid w:val="00683376"/>
    <w:rsid w:val="0068366A"/>
    <w:rsid w:val="0068577F"/>
    <w:rsid w:val="0069058F"/>
    <w:rsid w:val="006966E8"/>
    <w:rsid w:val="006C22A9"/>
    <w:rsid w:val="006F0932"/>
    <w:rsid w:val="00784B4E"/>
    <w:rsid w:val="007C7348"/>
    <w:rsid w:val="00801C37"/>
    <w:rsid w:val="0080421D"/>
    <w:rsid w:val="00811E48"/>
    <w:rsid w:val="00822B9B"/>
    <w:rsid w:val="00862604"/>
    <w:rsid w:val="00872FF0"/>
    <w:rsid w:val="00881189"/>
    <w:rsid w:val="008B196C"/>
    <w:rsid w:val="008C5B5C"/>
    <w:rsid w:val="0090215A"/>
    <w:rsid w:val="00917831"/>
    <w:rsid w:val="009640BC"/>
    <w:rsid w:val="0099413B"/>
    <w:rsid w:val="009D1DE1"/>
    <w:rsid w:val="009D69D9"/>
    <w:rsid w:val="009F077F"/>
    <w:rsid w:val="00A051AD"/>
    <w:rsid w:val="00A076D8"/>
    <w:rsid w:val="00A23D59"/>
    <w:rsid w:val="00A35D34"/>
    <w:rsid w:val="00A36DE4"/>
    <w:rsid w:val="00A50A3B"/>
    <w:rsid w:val="00A52E83"/>
    <w:rsid w:val="00A647E1"/>
    <w:rsid w:val="00A82CDA"/>
    <w:rsid w:val="00A86A03"/>
    <w:rsid w:val="00AC29DD"/>
    <w:rsid w:val="00AC4D40"/>
    <w:rsid w:val="00AC5CE6"/>
    <w:rsid w:val="00AC6C7F"/>
    <w:rsid w:val="00AF3120"/>
    <w:rsid w:val="00AF45CD"/>
    <w:rsid w:val="00B36D22"/>
    <w:rsid w:val="00B94121"/>
    <w:rsid w:val="00BA6EFE"/>
    <w:rsid w:val="00BB36FD"/>
    <w:rsid w:val="00BC0F07"/>
    <w:rsid w:val="00BC4D49"/>
    <w:rsid w:val="00BC66BB"/>
    <w:rsid w:val="00BF4956"/>
    <w:rsid w:val="00BF69E2"/>
    <w:rsid w:val="00C056F4"/>
    <w:rsid w:val="00C26931"/>
    <w:rsid w:val="00C40857"/>
    <w:rsid w:val="00C42AE4"/>
    <w:rsid w:val="00C572D8"/>
    <w:rsid w:val="00C621E0"/>
    <w:rsid w:val="00C82D42"/>
    <w:rsid w:val="00C9141B"/>
    <w:rsid w:val="00C92FBB"/>
    <w:rsid w:val="00C95AA2"/>
    <w:rsid w:val="00C96613"/>
    <w:rsid w:val="00CA22AB"/>
    <w:rsid w:val="00CB2C74"/>
    <w:rsid w:val="00CD7D7A"/>
    <w:rsid w:val="00D006D6"/>
    <w:rsid w:val="00D118C7"/>
    <w:rsid w:val="00D34294"/>
    <w:rsid w:val="00D40541"/>
    <w:rsid w:val="00D47225"/>
    <w:rsid w:val="00D55066"/>
    <w:rsid w:val="00D748D4"/>
    <w:rsid w:val="00D944B3"/>
    <w:rsid w:val="00D9718D"/>
    <w:rsid w:val="00DA22DF"/>
    <w:rsid w:val="00DC016F"/>
    <w:rsid w:val="00DD142C"/>
    <w:rsid w:val="00DD2CFF"/>
    <w:rsid w:val="00DD6F7C"/>
    <w:rsid w:val="00DF28E7"/>
    <w:rsid w:val="00DF649C"/>
    <w:rsid w:val="00E03627"/>
    <w:rsid w:val="00E121DA"/>
    <w:rsid w:val="00E26A60"/>
    <w:rsid w:val="00E70C25"/>
    <w:rsid w:val="00EB4D1A"/>
    <w:rsid w:val="00ED66A9"/>
    <w:rsid w:val="00EF16C8"/>
    <w:rsid w:val="00EF5297"/>
    <w:rsid w:val="00F02DEF"/>
    <w:rsid w:val="00F103EB"/>
    <w:rsid w:val="00F10F4F"/>
    <w:rsid w:val="00F4413B"/>
    <w:rsid w:val="00F5191A"/>
    <w:rsid w:val="00F5729E"/>
    <w:rsid w:val="00F62203"/>
    <w:rsid w:val="00F83F4D"/>
    <w:rsid w:val="00FC2F8D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F03"/>
    <w:rPr>
      <w:vertAlign w:val="superscript"/>
    </w:rPr>
  </w:style>
  <w:style w:type="paragraph" w:customStyle="1" w:styleId="Textbody">
    <w:name w:val="Text body"/>
    <w:basedOn w:val="Normalny"/>
    <w:rsid w:val="004A3A0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B5EA-5733-4063-8A97-1E1291E2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zalesinski.adam</cp:lastModifiedBy>
  <cp:revision>3</cp:revision>
  <cp:lastPrinted>2024-12-02T07:19:00Z</cp:lastPrinted>
  <dcterms:created xsi:type="dcterms:W3CDTF">2025-11-17T13:47:00Z</dcterms:created>
  <dcterms:modified xsi:type="dcterms:W3CDTF">2025-11-19T12:18:00Z</dcterms:modified>
</cp:coreProperties>
</file>